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A11E48" w:rsidRDefault="003E40D2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41879370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</w:t>
      </w:r>
      <w:r w:rsidRPr="00A11E48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A11E48">
        <w:rPr>
          <w:rFonts w:cstheme="minorHAnsi"/>
          <w:color w:val="FF0000"/>
          <w:sz w:val="20"/>
          <w:szCs w:val="20"/>
          <w:u w:val="single"/>
        </w:rPr>
        <w:t>OFERT</w:t>
      </w:r>
      <w:r w:rsidRPr="00A11E48">
        <w:rPr>
          <w:rFonts w:cstheme="minorHAnsi"/>
          <w:color w:val="FF0000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7FC01C21" w:rsidR="00AE00EF" w:rsidRPr="003D5382" w:rsidRDefault="008B6E52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A11E48">
              <w:rPr>
                <w:rFonts w:cstheme="minorHAnsi"/>
                <w:b/>
                <w:color w:val="0070C0"/>
                <w:szCs w:val="20"/>
              </w:rPr>
              <w:t xml:space="preserve">Zakup wsparcia serwisowego </w:t>
            </w:r>
            <w:proofErr w:type="spellStart"/>
            <w:r w:rsidRPr="00A11E48">
              <w:rPr>
                <w:rFonts w:cstheme="minorHAnsi"/>
                <w:b/>
                <w:color w:val="0070C0"/>
                <w:szCs w:val="20"/>
              </w:rPr>
              <w:t>ATiK</w:t>
            </w:r>
            <w:proofErr w:type="spellEnd"/>
            <w:r w:rsidRPr="00A11E48">
              <w:rPr>
                <w:rFonts w:cstheme="minorHAnsi"/>
                <w:b/>
                <w:color w:val="0070C0"/>
                <w:szCs w:val="20"/>
              </w:rPr>
              <w:t xml:space="preserve"> </w:t>
            </w:r>
            <w:proofErr w:type="spellStart"/>
            <w:r w:rsidR="003F7765">
              <w:rPr>
                <w:rFonts w:cstheme="minorHAnsi"/>
                <w:b/>
                <w:color w:val="0070C0"/>
                <w:szCs w:val="20"/>
              </w:rPr>
              <w:t>Imperva</w:t>
            </w:r>
            <w:proofErr w:type="spellEnd"/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3067DDC5" w:rsidR="003243E3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1BB389B0" w14:textId="2547D48A" w:rsidR="00E01810" w:rsidRDefault="00E01810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BA4A2B2" w14:textId="18B6AC50" w:rsidR="00B613DB" w:rsidRDefault="00B613DB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376DFC79" w14:textId="1952A464" w:rsidR="00FE0880" w:rsidRPr="00D27565" w:rsidRDefault="004125CD" w:rsidP="004B393E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D27565">
        <w:rPr>
          <w:rFonts w:asciiTheme="minorHAnsi" w:hAnsiTheme="minorHAnsi" w:cstheme="minorHAnsi"/>
          <w:szCs w:val="20"/>
        </w:rPr>
        <w:t>zamówienie wykonam(y):</w:t>
      </w:r>
      <w:r w:rsidR="00D27565" w:rsidRPr="00D27565">
        <w:rPr>
          <w:rFonts w:asciiTheme="minorHAnsi" w:hAnsiTheme="minorHAnsi" w:cstheme="minorHAnsi"/>
          <w:szCs w:val="20"/>
        </w:rPr>
        <w:t xml:space="preserve"> </w:t>
      </w:r>
      <w:r w:rsidR="00FE0880" w:rsidRPr="00D27565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E0880" w:rsidRPr="00D27565">
        <w:rPr>
          <w:rFonts w:asciiTheme="minorHAnsi" w:hAnsiTheme="minorHAnsi" w:cstheme="minorHAnsi"/>
          <w:szCs w:val="20"/>
        </w:rPr>
        <w:instrText xml:space="preserve"> FORMCHECKBOX </w:instrText>
      </w:r>
      <w:r w:rsidR="00E40481">
        <w:rPr>
          <w:rFonts w:asciiTheme="minorHAnsi" w:hAnsiTheme="minorHAnsi" w:cstheme="minorHAnsi"/>
          <w:szCs w:val="20"/>
        </w:rPr>
      </w:r>
      <w:r w:rsidR="00E40481">
        <w:rPr>
          <w:rFonts w:asciiTheme="minorHAnsi" w:hAnsiTheme="minorHAnsi" w:cstheme="minorHAnsi"/>
          <w:szCs w:val="20"/>
        </w:rPr>
        <w:fldChar w:fldCharType="separate"/>
      </w:r>
      <w:r w:rsidR="00FE0880" w:rsidRPr="00D27565">
        <w:rPr>
          <w:rFonts w:asciiTheme="minorHAnsi" w:hAnsiTheme="minorHAnsi" w:cstheme="minorHAnsi"/>
          <w:szCs w:val="20"/>
        </w:rPr>
        <w:fldChar w:fldCharType="end"/>
      </w:r>
      <w:r w:rsidR="00FE0880" w:rsidRPr="00D27565">
        <w:rPr>
          <w:rFonts w:asciiTheme="minorHAnsi" w:hAnsiTheme="minorHAnsi" w:cstheme="minorHAnsi"/>
          <w:szCs w:val="20"/>
        </w:rPr>
        <w:t xml:space="preserve"> </w:t>
      </w:r>
      <w:r w:rsidR="00FE0880" w:rsidRPr="00D27565">
        <w:rPr>
          <w:rFonts w:asciiTheme="minorHAnsi" w:hAnsiTheme="minorHAnsi" w:cstheme="minorHAnsi"/>
          <w:b/>
          <w:bCs/>
          <w:szCs w:val="20"/>
        </w:rPr>
        <w:t>samodzielnie</w:t>
      </w:r>
    </w:p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1D13D251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5F431C">
        <w:rPr>
          <w:rFonts w:asciiTheme="minorHAnsi" w:hAnsiTheme="minorHAnsi" w:cstheme="minorHAnsi"/>
          <w:b/>
          <w:szCs w:val="20"/>
        </w:rPr>
        <w:t>8</w:t>
      </w:r>
      <w:r w:rsidR="005F431C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E40481">
        <w:rPr>
          <w:rFonts w:asciiTheme="minorHAnsi" w:hAnsiTheme="minorHAnsi" w:cstheme="minorHAnsi"/>
          <w:szCs w:val="20"/>
        </w:rPr>
      </w:r>
      <w:r w:rsidR="00E40481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E40481">
        <w:rPr>
          <w:rFonts w:asciiTheme="minorHAnsi" w:hAnsiTheme="minorHAnsi" w:cstheme="minorHAnsi"/>
          <w:szCs w:val="20"/>
        </w:rPr>
      </w:r>
      <w:r w:rsidR="00E40481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587BC4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587BC4">
        <w:rPr>
          <w:rFonts w:asciiTheme="minorHAnsi" w:hAnsiTheme="minorHAnsi" w:cstheme="minorHAnsi"/>
          <w:szCs w:val="20"/>
        </w:rPr>
        <w:t>informacje</w:t>
      </w:r>
      <w:r w:rsidRPr="00587BC4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6FF5036E" w14:textId="77777777" w:rsidR="00587BC4" w:rsidRPr="00587BC4" w:rsidRDefault="00587BC4" w:rsidP="00587BC4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587BC4">
        <w:rPr>
          <w:rFonts w:asciiTheme="minorHAnsi" w:hAnsiTheme="minorHAnsi" w:cstheme="minorHAnsi"/>
          <w:b/>
          <w:szCs w:val="20"/>
        </w:rPr>
        <w:t>Dane osobowe reprezentantów, koordynatorów i personelu Zamawiającego</w:t>
      </w:r>
      <w:r w:rsidRPr="00587BC4">
        <w:rPr>
          <w:rFonts w:asciiTheme="minorHAnsi" w:hAnsiTheme="minorHAnsi" w:cstheme="minorHAnsi"/>
          <w:szCs w:val="20"/>
        </w:rPr>
        <w:t xml:space="preserve"> </w:t>
      </w:r>
      <w:r w:rsidRPr="00587BC4">
        <w:rPr>
          <w:rFonts w:asciiTheme="minorHAnsi" w:hAnsiTheme="minorHAnsi" w:cstheme="minorHAnsi"/>
          <w:b/>
          <w:szCs w:val="20"/>
        </w:rPr>
        <w:t xml:space="preserve">oraz innych osób biorących udział w postępowaniu lub realizacji zamówienia, które zostały przekazane Wykonawcy w ramach </w:t>
      </w:r>
      <w:r w:rsidRPr="00587BC4">
        <w:rPr>
          <w:rFonts w:asciiTheme="minorHAnsi" w:hAnsiTheme="minorHAnsi" w:cstheme="minorHAnsi"/>
          <w:b/>
          <w:szCs w:val="20"/>
        </w:rPr>
        <w:lastRenderedPageBreak/>
        <w:t>niniejszego postępowania lub realizacji przedmiotowego zamówienia, przetwarzane będą zgodnie z klauzulą informacyjną Wykonawcy załączoną (wskazaną) do oferty</w:t>
      </w:r>
      <w:r w:rsidRPr="00587BC4">
        <w:rPr>
          <w:rFonts w:asciiTheme="minorHAnsi" w:hAnsiTheme="minorHAnsi" w:cstheme="minorHAnsi"/>
          <w:szCs w:val="20"/>
        </w:rPr>
        <w:t>, której treść:</w:t>
      </w:r>
    </w:p>
    <w:p w14:paraId="25918262" w14:textId="77777777" w:rsidR="00587BC4" w:rsidRPr="00587BC4" w:rsidRDefault="00587BC4" w:rsidP="00587BC4">
      <w:pPr>
        <w:pStyle w:val="Akapitzlist"/>
        <w:ind w:left="851"/>
        <w:jc w:val="both"/>
        <w:rPr>
          <w:rFonts w:asciiTheme="minorHAnsi" w:hAnsiTheme="minorHAnsi" w:cstheme="minorHAnsi"/>
          <w:b/>
          <w:i/>
          <w:szCs w:val="20"/>
        </w:rPr>
      </w:pPr>
      <w:r w:rsidRPr="00587BC4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7BC4">
        <w:rPr>
          <w:rFonts w:asciiTheme="minorHAnsi" w:hAnsiTheme="minorHAnsi" w:cstheme="minorHAnsi"/>
          <w:szCs w:val="20"/>
        </w:rPr>
        <w:instrText xml:space="preserve"> FORMCHECKBOX </w:instrText>
      </w:r>
      <w:r w:rsidRPr="00587BC4">
        <w:rPr>
          <w:rFonts w:asciiTheme="minorHAnsi" w:hAnsiTheme="minorHAnsi" w:cstheme="minorHAnsi"/>
          <w:szCs w:val="20"/>
        </w:rPr>
      </w:r>
      <w:r w:rsidRPr="00587BC4">
        <w:rPr>
          <w:rFonts w:asciiTheme="minorHAnsi" w:hAnsiTheme="minorHAnsi" w:cstheme="minorHAnsi"/>
          <w:szCs w:val="20"/>
        </w:rPr>
        <w:fldChar w:fldCharType="separate"/>
      </w:r>
      <w:r w:rsidRPr="00587BC4">
        <w:rPr>
          <w:rFonts w:asciiTheme="minorHAnsi" w:hAnsiTheme="minorHAnsi" w:cstheme="minorHAnsi"/>
          <w:szCs w:val="20"/>
        </w:rPr>
        <w:fldChar w:fldCharType="end"/>
      </w:r>
      <w:r w:rsidRPr="00587BC4">
        <w:rPr>
          <w:rFonts w:asciiTheme="minorHAnsi" w:hAnsiTheme="minorHAnsi" w:cstheme="minorHAnsi"/>
          <w:szCs w:val="20"/>
        </w:rPr>
        <w:t xml:space="preserve"> dostępna jest na stronach internetowych Wykonawcy - link do klauzuli; </w:t>
      </w:r>
      <w:hyperlink r:id="rId13" w:history="1">
        <w:r w:rsidRPr="00587BC4">
          <w:rPr>
            <w:rFonts w:asciiTheme="minorHAnsi" w:hAnsiTheme="minorHAnsi" w:cstheme="minorHAnsi"/>
            <w:color w:val="0000FF"/>
            <w:szCs w:val="20"/>
            <w:u w:val="single"/>
          </w:rPr>
          <w:t>http://www. ……</w:t>
        </w:r>
      </w:hyperlink>
      <w:r w:rsidRPr="00587BC4">
        <w:rPr>
          <w:rFonts w:asciiTheme="minorHAnsi" w:hAnsiTheme="minorHAnsi" w:cstheme="minorHAnsi"/>
          <w:b/>
          <w:i/>
          <w:szCs w:val="20"/>
        </w:rPr>
        <w:t xml:space="preserve"> (uzupełnić - jeśli Wykonawca zamieszcza swoją klauzulę na własnej stronie internetowej) </w:t>
      </w:r>
    </w:p>
    <w:p w14:paraId="5A43A0F9" w14:textId="77777777" w:rsidR="00587BC4" w:rsidRPr="00587BC4" w:rsidRDefault="00587BC4" w:rsidP="00587BC4">
      <w:pPr>
        <w:pStyle w:val="Akapitzlist"/>
        <w:ind w:left="851"/>
        <w:jc w:val="both"/>
        <w:rPr>
          <w:rFonts w:asciiTheme="minorHAnsi" w:hAnsiTheme="minorHAnsi" w:cstheme="minorHAnsi"/>
          <w:b/>
          <w:i/>
          <w:szCs w:val="20"/>
        </w:rPr>
      </w:pPr>
    </w:p>
    <w:p w14:paraId="6F835336" w14:textId="77777777" w:rsidR="00587BC4" w:rsidRPr="00D73832" w:rsidRDefault="00587BC4" w:rsidP="00587BC4">
      <w:pPr>
        <w:pStyle w:val="Akapitzlist"/>
        <w:ind w:left="851"/>
        <w:jc w:val="both"/>
        <w:rPr>
          <w:rFonts w:asciiTheme="minorHAnsi" w:hAnsiTheme="minorHAnsi" w:cstheme="minorHAnsi"/>
          <w:szCs w:val="20"/>
        </w:rPr>
      </w:pPr>
      <w:r w:rsidRPr="00587BC4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7BC4">
        <w:rPr>
          <w:rFonts w:asciiTheme="minorHAnsi" w:hAnsiTheme="minorHAnsi" w:cstheme="minorHAnsi"/>
          <w:szCs w:val="20"/>
        </w:rPr>
        <w:instrText xml:space="preserve"> FORMCHECKBOX </w:instrText>
      </w:r>
      <w:r w:rsidRPr="00587BC4">
        <w:rPr>
          <w:rFonts w:asciiTheme="minorHAnsi" w:hAnsiTheme="minorHAnsi" w:cstheme="minorHAnsi"/>
          <w:szCs w:val="20"/>
        </w:rPr>
      </w:r>
      <w:r w:rsidRPr="00587BC4">
        <w:rPr>
          <w:rFonts w:asciiTheme="minorHAnsi" w:hAnsiTheme="minorHAnsi" w:cstheme="minorHAnsi"/>
          <w:szCs w:val="20"/>
        </w:rPr>
        <w:fldChar w:fldCharType="separate"/>
      </w:r>
      <w:r w:rsidRPr="00587BC4">
        <w:rPr>
          <w:rFonts w:asciiTheme="minorHAnsi" w:hAnsiTheme="minorHAnsi" w:cstheme="minorHAnsi"/>
          <w:szCs w:val="20"/>
        </w:rPr>
        <w:fldChar w:fldCharType="end"/>
      </w:r>
      <w:r w:rsidRPr="00587BC4">
        <w:rPr>
          <w:rFonts w:asciiTheme="minorHAnsi" w:hAnsiTheme="minorHAnsi" w:cstheme="minorHAnsi"/>
          <w:szCs w:val="20"/>
        </w:rPr>
        <w:t>przekazana zostanie jako załącznik do umowy (w postaci elektronicznej/w wersji papierowej) w momencie jej podpisania.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F7B0F" w:rsidR="00D14E47" w:rsidRDefault="00D14E47" w:rsidP="00E605D1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46D0D3C1" w14:textId="5CA24146" w:rsidR="00885359" w:rsidRPr="003D5382" w:rsidRDefault="00885359" w:rsidP="00E605D1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Płatność za prawidłową realizację przedmiotu Umowy będzie dokonana przez Zamawiającego przelewem na rachunek bankowy </w:t>
      </w:r>
      <w:r w:rsidRPr="00885359">
        <w:rPr>
          <w:rFonts w:asciiTheme="minorHAnsi" w:eastAsiaTheme="minorHAnsi" w:hAnsiTheme="minorHAnsi" w:cstheme="minorHAnsi"/>
          <w:b/>
          <w:color w:val="000000"/>
          <w:szCs w:val="20"/>
        </w:rPr>
        <w:t>Wykonawcy</w:t>
      </w:r>
      <w:r>
        <w:rPr>
          <w:rFonts w:asciiTheme="minorHAnsi" w:eastAsiaTheme="minorHAnsi" w:hAnsiTheme="minorHAnsi" w:cstheme="minorHAnsi"/>
          <w:color w:val="000000"/>
          <w:szCs w:val="20"/>
        </w:rPr>
        <w:t xml:space="preserve"> </w:t>
      </w:r>
      <w:r w:rsidRPr="00256A1B">
        <w:rPr>
          <w:rFonts w:asciiTheme="minorHAnsi" w:eastAsiaTheme="minorHAnsi" w:hAnsiTheme="minorHAnsi" w:cstheme="minorHAnsi"/>
          <w:color w:val="000000"/>
          <w:szCs w:val="20"/>
        </w:rPr>
        <w:t xml:space="preserve">nr....................................................................... </w:t>
      </w:r>
      <w:r w:rsidRPr="00885359">
        <w:rPr>
          <w:rFonts w:asciiTheme="minorHAnsi" w:eastAsiaTheme="minorHAnsi" w:hAnsiTheme="minorHAnsi" w:cstheme="minorHAnsi"/>
          <w:color w:val="000000"/>
          <w:szCs w:val="20"/>
          <w:u w:val="dotted"/>
        </w:rPr>
        <w:br/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w </w:t>
      </w:r>
      <w:r w:rsidRPr="00885359">
        <w:rPr>
          <w:rFonts w:asciiTheme="minorHAnsi" w:eastAsiaTheme="minorHAnsi" w:hAnsiTheme="minorHAnsi" w:cstheme="minorHAnsi"/>
          <w:b/>
          <w:color w:val="000000"/>
          <w:szCs w:val="20"/>
        </w:rPr>
        <w:t>terminie 30 dni od daty otrzymania</w:t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 prawidłowo wystawionej faktury</w:t>
      </w:r>
    </w:p>
    <w:p w14:paraId="59D3B9F9" w14:textId="0F09FE56" w:rsidR="00D14E47" w:rsidRPr="003D5382" w:rsidRDefault="00D14E47" w:rsidP="00E605D1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69DC6415" w:rsidR="00D14E47" w:rsidRDefault="00D14E47" w:rsidP="003D5382">
      <w:pPr>
        <w:ind w:left="851" w:right="403"/>
        <w:rPr>
          <w:rFonts w:cstheme="minorHAnsi"/>
          <w:iCs/>
          <w:szCs w:val="20"/>
        </w:rPr>
      </w:pPr>
    </w:p>
    <w:p w14:paraId="46F858A3" w14:textId="133BC408" w:rsidR="006F076E" w:rsidRDefault="006F076E" w:rsidP="003D5382">
      <w:pPr>
        <w:ind w:left="851" w:right="403"/>
        <w:rPr>
          <w:rFonts w:cstheme="minorHAnsi"/>
          <w:iCs/>
          <w:szCs w:val="20"/>
        </w:rPr>
      </w:pPr>
    </w:p>
    <w:p w14:paraId="76DC302F" w14:textId="2DF541F3" w:rsidR="006F076E" w:rsidRDefault="006F076E" w:rsidP="003D5382">
      <w:pPr>
        <w:ind w:left="851" w:right="403"/>
        <w:rPr>
          <w:rFonts w:cstheme="minorHAnsi"/>
          <w:iCs/>
          <w:szCs w:val="20"/>
        </w:rPr>
      </w:pPr>
    </w:p>
    <w:p w14:paraId="34EFE28A" w14:textId="77777777" w:rsidR="006F076E" w:rsidRPr="003D5382" w:rsidRDefault="006F076E" w:rsidP="003D5382">
      <w:pPr>
        <w:ind w:left="851" w:right="403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</w:tblGrid>
      <w:tr w:rsidR="00C22422" w:rsidRPr="003D5382" w14:paraId="41EE786F" w14:textId="77777777" w:rsidTr="00C22422">
        <w:trPr>
          <w:trHeight w:val="1615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C22422" w:rsidRPr="003D5382" w:rsidRDefault="00C22422" w:rsidP="003D5382">
            <w:pPr>
              <w:rPr>
                <w:rFonts w:cstheme="minorHAnsi"/>
                <w:szCs w:val="20"/>
              </w:rPr>
            </w:pPr>
          </w:p>
        </w:tc>
      </w:tr>
      <w:tr w:rsidR="00C22422" w:rsidRPr="003D5382" w14:paraId="437FAE71" w14:textId="77777777" w:rsidTr="00C22422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D0E5" w14:textId="7E2525B6" w:rsidR="00C22422" w:rsidRPr="003D5382" w:rsidRDefault="00C22422" w:rsidP="00C2242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C2A3231" w14:textId="33F43C10" w:rsidR="006F076E" w:rsidRPr="002E23F2" w:rsidRDefault="00C57CD3" w:rsidP="002E23F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8" w:name="_Toc74857824"/>
      <w:bookmarkStart w:id="9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07C33051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0" w:name="_Toc141879371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</w:t>
      </w:r>
      <w:r w:rsidR="003F62A6" w:rsidRPr="00A11E48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A11E48">
        <w:rPr>
          <w:rFonts w:cstheme="minorHAnsi"/>
          <w:color w:val="FF0000"/>
          <w:sz w:val="20"/>
          <w:szCs w:val="20"/>
          <w:u w:val="single"/>
        </w:rPr>
        <w:t>OFERT</w:t>
      </w:r>
      <w:r w:rsidR="007E46BF" w:rsidRPr="00A11E48">
        <w:rPr>
          <w:rFonts w:cstheme="minorHAnsi"/>
          <w:color w:val="FF0000"/>
          <w:sz w:val="20"/>
          <w:szCs w:val="20"/>
          <w:u w:val="single"/>
        </w:rPr>
        <w:t>Ą</w:t>
      </w:r>
      <w:r w:rsidR="003F62A6" w:rsidRPr="00A11E48">
        <w:rPr>
          <w:rFonts w:cstheme="minorHAnsi"/>
          <w:color w:val="FF0000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0138DB18" w14:textId="77777777" w:rsidR="008F7439" w:rsidRDefault="008F7439" w:rsidP="00147A88">
      <w:pPr>
        <w:jc w:val="center"/>
        <w:rPr>
          <w:rFonts w:cstheme="minorHAnsi"/>
          <w:b/>
          <w:bCs/>
          <w:szCs w:val="20"/>
        </w:rPr>
      </w:pPr>
    </w:p>
    <w:p w14:paraId="15A57D7C" w14:textId="6B9FABFE" w:rsidR="008F7439" w:rsidRDefault="008F7439" w:rsidP="00147A88">
      <w:pPr>
        <w:jc w:val="center"/>
        <w:rPr>
          <w:rFonts w:cstheme="minorHAnsi"/>
          <w:b/>
          <w:bCs/>
          <w:szCs w:val="20"/>
        </w:rPr>
      </w:pPr>
      <w:r w:rsidRPr="008F7439">
        <w:rPr>
          <w:rFonts w:cstheme="minorHAnsi"/>
          <w:b/>
          <w:bCs/>
          <w:szCs w:val="20"/>
        </w:rPr>
        <w:t xml:space="preserve">Zakup wsparcia serwisowego </w:t>
      </w:r>
      <w:proofErr w:type="spellStart"/>
      <w:r w:rsidRPr="008F7439">
        <w:rPr>
          <w:rFonts w:cstheme="minorHAnsi"/>
          <w:b/>
          <w:bCs/>
          <w:szCs w:val="20"/>
        </w:rPr>
        <w:t>ATiK</w:t>
      </w:r>
      <w:proofErr w:type="spellEnd"/>
      <w:r w:rsidRPr="008F7439">
        <w:rPr>
          <w:rFonts w:cstheme="minorHAnsi"/>
          <w:b/>
          <w:bCs/>
          <w:szCs w:val="20"/>
        </w:rPr>
        <w:t xml:space="preserve"> </w:t>
      </w:r>
      <w:proofErr w:type="spellStart"/>
      <w:r w:rsidR="001F03AD">
        <w:rPr>
          <w:rFonts w:cstheme="minorHAnsi"/>
          <w:b/>
          <w:bCs/>
          <w:szCs w:val="20"/>
        </w:rPr>
        <w:t>Imperva</w:t>
      </w:r>
      <w:proofErr w:type="spellEnd"/>
    </w:p>
    <w:p w14:paraId="4817687A" w14:textId="3698311B" w:rsidR="00235D79" w:rsidRPr="003D5382" w:rsidRDefault="00235D79" w:rsidP="00147A88">
      <w:pPr>
        <w:jc w:val="center"/>
        <w:rPr>
          <w:rFonts w:cstheme="minorHAnsi"/>
          <w:b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cstheme="minorHAnsi"/>
                <w:szCs w:val="20"/>
              </w:rPr>
            </w:r>
            <w:r w:rsidR="00E40481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cstheme="minorHAnsi"/>
                <w:szCs w:val="20"/>
              </w:rPr>
            </w:r>
            <w:r w:rsidR="00E40481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1BB0246C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715D934F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150938" w:rsidRDefault="001E50C0" w:rsidP="00E605D1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06F9E50B" w:rsidR="001E50C0" w:rsidRPr="00150938" w:rsidRDefault="001E50C0" w:rsidP="00E605D1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039CAAF9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08D94855" w:rsidR="001E50C0" w:rsidRPr="00150938" w:rsidRDefault="001E50C0" w:rsidP="00BB16F4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41301578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150938" w:rsidRDefault="001E50C0" w:rsidP="00E605D1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2E81BA13" w:rsidR="001E50C0" w:rsidRPr="00150938" w:rsidRDefault="001E50C0" w:rsidP="00E605D1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823A8DE" w14:textId="3486730E" w:rsidR="001E50C0" w:rsidRPr="003D5382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21DB1417" w14:textId="77777777" w:rsidR="001E50C0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150938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  <w:p w14:paraId="4AFD8079" w14:textId="0C011DA6" w:rsidR="00F7549D" w:rsidRPr="00150938" w:rsidRDefault="00F7549D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7A3680AA" w14:textId="330DDD9C" w:rsidR="001E50C0" w:rsidRPr="003D5382" w:rsidDel="00AB6CE3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lastRenderedPageBreak/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3B067B12" w:rsidR="00E43420" w:rsidRPr="003D5382" w:rsidRDefault="00085EC5" w:rsidP="005055A7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F7549D">
              <w:rPr>
                <w:rFonts w:asciiTheme="minorHAnsi" w:eastAsiaTheme="minorHAnsi" w:hAnsiTheme="minorHAnsi" w:cstheme="minorHAnsi"/>
                <w:i/>
                <w:szCs w:val="20"/>
              </w:rPr>
              <w:t>6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iCs/>
                <w:szCs w:val="20"/>
              </w:rPr>
            </w:r>
            <w:r w:rsidR="00E40481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iCs/>
                <w:szCs w:val="20"/>
              </w:rPr>
            </w:r>
            <w:r w:rsidR="00E40481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77777777" w:rsidTr="004705CD">
        <w:tc>
          <w:tcPr>
            <w:tcW w:w="6478" w:type="dxa"/>
            <w:vAlign w:val="center"/>
          </w:tcPr>
          <w:p w14:paraId="02B82C5A" w14:textId="02AC4473" w:rsidR="00E43420" w:rsidRPr="003D5382" w:rsidRDefault="00E43420" w:rsidP="005055A7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iCs/>
                <w:szCs w:val="20"/>
              </w:rPr>
            </w:r>
            <w:r w:rsidR="00E40481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iCs/>
                <w:szCs w:val="20"/>
              </w:rPr>
            </w:r>
            <w:r w:rsidR="00E40481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411D7D" w:rsidRPr="003D5382" w14:paraId="2FA29467" w14:textId="77777777" w:rsidTr="004705CD">
        <w:tc>
          <w:tcPr>
            <w:tcW w:w="6478" w:type="dxa"/>
            <w:vAlign w:val="center"/>
          </w:tcPr>
          <w:p w14:paraId="546B0767" w14:textId="0F8A7714" w:rsidR="00411D7D" w:rsidRPr="00256A1B" w:rsidRDefault="00F7549D" w:rsidP="00E114CD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eastAsiaTheme="minorHAnsi" w:cstheme="minorHAnsi"/>
                <w:i/>
                <w:szCs w:val="20"/>
              </w:rPr>
            </w:pPr>
            <w:r w:rsidRPr="00182673">
              <w:rPr>
                <w:rFonts w:cstheme="minorHAnsi"/>
                <w:i/>
                <w:color w:val="000000"/>
                <w:szCs w:val="20"/>
              </w:rPr>
              <w:t xml:space="preserve">posiadania </w:t>
            </w:r>
            <w:r w:rsidRPr="00182673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aktualnego statusu autoryzowanego partnera firmy </w:t>
            </w:r>
            <w:proofErr w:type="spellStart"/>
            <w:r w:rsidR="001F03AD">
              <w:rPr>
                <w:rFonts w:asciiTheme="minorHAnsi" w:eastAsiaTheme="minorHAnsi" w:hAnsiTheme="minorHAnsi" w:cstheme="minorHAnsi"/>
                <w:i/>
                <w:szCs w:val="20"/>
              </w:rPr>
              <w:t>Imperva</w:t>
            </w:r>
            <w:proofErr w:type="spellEnd"/>
          </w:p>
        </w:tc>
        <w:tc>
          <w:tcPr>
            <w:tcW w:w="2584" w:type="dxa"/>
            <w:vAlign w:val="center"/>
          </w:tcPr>
          <w:p w14:paraId="2907E9D7" w14:textId="790FF6D4" w:rsidR="00411D7D" w:rsidRPr="003D5382" w:rsidRDefault="00411D7D" w:rsidP="00411D7D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40481">
              <w:rPr>
                <w:rFonts w:asciiTheme="minorHAnsi" w:hAnsiTheme="minorHAnsi" w:cstheme="minorHAnsi"/>
                <w:szCs w:val="20"/>
              </w:rPr>
            </w:r>
            <w:r w:rsidR="00E4048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CED8C1A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B64879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1024767F" w14:textId="77777777" w:rsidR="00C22422" w:rsidRPr="003D5382" w:rsidRDefault="00C22422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</w:tblGrid>
      <w:tr w:rsidR="00C22422" w:rsidRPr="003D5382" w14:paraId="40300768" w14:textId="77777777" w:rsidTr="00C22422">
        <w:trPr>
          <w:trHeight w:hRule="exact" w:val="16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05689619" w14:textId="77777777" w:rsidTr="00C22422">
        <w:trPr>
          <w:trHeight w:val="70"/>
          <w:jc w:val="center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C22422" w:rsidRPr="003D5382" w:rsidRDefault="00C22422" w:rsidP="00C2242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79664051"/>
      <w:bookmarkStart w:id="16" w:name="_Toc87341619"/>
      <w:bookmarkStart w:id="17" w:name="_Toc95720377"/>
      <w:bookmarkStart w:id="18" w:name="_Toc141879372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1"/>
      <w:bookmarkEnd w:id="12"/>
      <w:bookmarkEnd w:id="13"/>
      <w:bookmarkEnd w:id="14"/>
      <w:bookmarkEnd w:id="15"/>
      <w:r w:rsidR="00F85E4A" w:rsidRPr="003D5382">
        <w:rPr>
          <w:rFonts w:cstheme="minorHAnsi"/>
          <w:sz w:val="20"/>
          <w:szCs w:val="20"/>
          <w:u w:val="single"/>
        </w:rPr>
        <w:t xml:space="preserve"> </w:t>
      </w:r>
      <w:r w:rsidR="00F85E4A" w:rsidRPr="00BA2FCB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BA2FCB">
        <w:rPr>
          <w:rFonts w:cstheme="minorHAnsi"/>
          <w:color w:val="FF0000"/>
          <w:sz w:val="20"/>
          <w:szCs w:val="20"/>
          <w:u w:val="single"/>
        </w:rPr>
        <w:t>OFERT</w:t>
      </w:r>
      <w:r w:rsidR="00F85E4A" w:rsidRPr="00BA2FCB">
        <w:rPr>
          <w:rFonts w:cstheme="minorHAnsi"/>
          <w:color w:val="FF0000"/>
          <w:sz w:val="20"/>
          <w:szCs w:val="20"/>
          <w:u w:val="single"/>
        </w:rPr>
        <w:t>Ą – JEŻELI DOTYCZY)</w:t>
      </w:r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6215E70B" w14:textId="3C41BB1D" w:rsidR="001F00F1" w:rsidRDefault="009A12BF" w:rsidP="009A12BF">
      <w:pPr>
        <w:jc w:val="center"/>
        <w:rPr>
          <w:rFonts w:cstheme="minorHAnsi"/>
          <w:b/>
          <w:bCs/>
          <w:szCs w:val="20"/>
        </w:rPr>
      </w:pPr>
      <w:r w:rsidRPr="009A12BF">
        <w:rPr>
          <w:rFonts w:cstheme="minorHAnsi"/>
          <w:b/>
          <w:bCs/>
          <w:szCs w:val="20"/>
        </w:rPr>
        <w:t xml:space="preserve">Zakup wsparcia serwisowego </w:t>
      </w:r>
      <w:proofErr w:type="spellStart"/>
      <w:r w:rsidRPr="009A12BF">
        <w:rPr>
          <w:rFonts w:cstheme="minorHAnsi"/>
          <w:b/>
          <w:bCs/>
          <w:szCs w:val="20"/>
        </w:rPr>
        <w:t>AT</w:t>
      </w:r>
      <w:r w:rsidR="00EA588E">
        <w:rPr>
          <w:rFonts w:cstheme="minorHAnsi"/>
          <w:b/>
          <w:bCs/>
          <w:szCs w:val="20"/>
        </w:rPr>
        <w:t>i</w:t>
      </w:r>
      <w:r w:rsidRPr="009A12BF">
        <w:rPr>
          <w:rFonts w:cstheme="minorHAnsi"/>
          <w:b/>
          <w:bCs/>
          <w:szCs w:val="20"/>
        </w:rPr>
        <w:t>K</w:t>
      </w:r>
      <w:proofErr w:type="spellEnd"/>
      <w:r w:rsidR="00EA588E">
        <w:rPr>
          <w:rFonts w:cstheme="minorHAnsi"/>
          <w:b/>
          <w:bCs/>
          <w:szCs w:val="20"/>
        </w:rPr>
        <w:t xml:space="preserve"> </w:t>
      </w:r>
      <w:proofErr w:type="spellStart"/>
      <w:r w:rsidR="001F03AD">
        <w:rPr>
          <w:rFonts w:cstheme="minorHAnsi"/>
          <w:b/>
          <w:bCs/>
          <w:szCs w:val="20"/>
        </w:rPr>
        <w:t>Imperva</w:t>
      </w:r>
      <w:proofErr w:type="spellEnd"/>
    </w:p>
    <w:p w14:paraId="7F544BA9" w14:textId="77777777" w:rsidR="009A12BF" w:rsidRPr="003D5382" w:rsidRDefault="009A12BF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36C56764" w:rsidR="00A82406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4E1C3C99" w14:textId="77777777" w:rsidR="00C22422" w:rsidRPr="00C22422" w:rsidRDefault="00C22422" w:rsidP="00C22422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34B15F2C" w14:textId="77777777" w:rsidTr="00C22422">
        <w:trPr>
          <w:trHeight w:hRule="exact" w:val="1752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349941FC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BA2FCB" w:rsidRDefault="00872D3D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19" w:name="_Toc382495771"/>
      <w:bookmarkStart w:id="20" w:name="_Toc389210259"/>
      <w:bookmarkStart w:id="21" w:name="_Toc405293692"/>
      <w:bookmarkStart w:id="22" w:name="_Toc74857826"/>
      <w:bookmarkStart w:id="23" w:name="_Toc79664052"/>
      <w:bookmarkStart w:id="24" w:name="_Toc87341620"/>
      <w:bookmarkStart w:id="25" w:name="_Toc95720378"/>
      <w:bookmarkStart w:id="26" w:name="_Toc141879373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9"/>
      <w:bookmarkEnd w:id="20"/>
      <w:bookmarkEnd w:id="21"/>
      <w:bookmarkEnd w:id="22"/>
      <w:bookmarkEnd w:id="23"/>
      <w:r w:rsidR="00A87EAE" w:rsidRPr="003D5382">
        <w:rPr>
          <w:rFonts w:cstheme="minorHAnsi"/>
          <w:sz w:val="20"/>
          <w:szCs w:val="20"/>
          <w:u w:val="single"/>
        </w:rPr>
        <w:t xml:space="preserve"> </w:t>
      </w:r>
      <w:r w:rsidR="00A87EAE" w:rsidRPr="00BA2FCB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BA2FCB">
        <w:rPr>
          <w:rFonts w:cstheme="minorHAnsi"/>
          <w:color w:val="FF0000"/>
          <w:sz w:val="20"/>
          <w:szCs w:val="20"/>
          <w:u w:val="single"/>
        </w:rPr>
        <w:t>OFERT</w:t>
      </w:r>
      <w:r w:rsidR="00A87EAE" w:rsidRPr="00BA2FCB">
        <w:rPr>
          <w:rFonts w:cstheme="minorHAnsi"/>
          <w:color w:val="FF0000"/>
          <w:sz w:val="20"/>
          <w:szCs w:val="20"/>
          <w:u w:val="single"/>
        </w:rPr>
        <w:t>Ą)</w:t>
      </w:r>
      <w:bookmarkEnd w:id="24"/>
      <w:bookmarkEnd w:id="25"/>
      <w:bookmarkEnd w:id="2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11AD7C80" w14:textId="2F890004" w:rsidR="001F00F1" w:rsidRDefault="009A12BF" w:rsidP="009A12BF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bCs/>
          <w:szCs w:val="20"/>
        </w:rPr>
      </w:pPr>
      <w:r w:rsidRPr="009A12BF">
        <w:rPr>
          <w:rFonts w:cstheme="minorHAnsi"/>
          <w:b/>
          <w:bCs/>
          <w:szCs w:val="20"/>
        </w:rPr>
        <w:t xml:space="preserve">Zakup wsparcia serwisowego </w:t>
      </w:r>
      <w:proofErr w:type="spellStart"/>
      <w:r w:rsidR="004C38F7" w:rsidRPr="004C38F7">
        <w:rPr>
          <w:rFonts w:cstheme="minorHAnsi"/>
          <w:b/>
          <w:bCs/>
          <w:szCs w:val="20"/>
        </w:rPr>
        <w:t>ATiK</w:t>
      </w:r>
      <w:proofErr w:type="spellEnd"/>
      <w:r w:rsidR="004C38F7" w:rsidRPr="004C38F7">
        <w:rPr>
          <w:rFonts w:cstheme="minorHAnsi"/>
          <w:b/>
          <w:bCs/>
          <w:szCs w:val="20"/>
        </w:rPr>
        <w:t xml:space="preserve"> </w:t>
      </w:r>
      <w:proofErr w:type="spellStart"/>
      <w:r w:rsidR="001F03AD">
        <w:rPr>
          <w:rFonts w:cstheme="minorHAnsi"/>
          <w:b/>
          <w:bCs/>
          <w:szCs w:val="20"/>
        </w:rPr>
        <w:t>Imperva</w:t>
      </w:r>
      <w:proofErr w:type="spellEnd"/>
      <w:r w:rsidR="004C38F7" w:rsidRPr="004C38F7" w:rsidDel="004C38F7">
        <w:rPr>
          <w:rFonts w:cstheme="minorHAnsi"/>
          <w:b/>
          <w:bCs/>
          <w:szCs w:val="20"/>
        </w:rPr>
        <w:t xml:space="preserve"> </w:t>
      </w:r>
    </w:p>
    <w:p w14:paraId="6556DEC3" w14:textId="77777777" w:rsidR="009A12BF" w:rsidRDefault="009A12BF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21714695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6A07F68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16448762" w14:textId="77777777" w:rsidR="00C22422" w:rsidRPr="003D5382" w:rsidRDefault="00C2242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6FCC3670" w14:textId="77777777" w:rsidTr="00C22422">
        <w:trPr>
          <w:trHeight w:hRule="exact" w:val="197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21834D51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7" w:name="_Toc93572223"/>
      <w:bookmarkStart w:id="28" w:name="_Toc382495774"/>
      <w:bookmarkStart w:id="29" w:name="_Toc389210261"/>
      <w:bookmarkStart w:id="30" w:name="_Toc141879374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</w:t>
      </w:r>
      <w:bookmarkStart w:id="31" w:name="_Hlk140737187"/>
      <w:r w:rsidR="00082234" w:rsidRPr="00BA2FCB">
        <w:rPr>
          <w:rFonts w:cstheme="minorHAnsi"/>
          <w:color w:val="FF0000"/>
          <w:sz w:val="20"/>
          <w:szCs w:val="20"/>
          <w:u w:val="single"/>
        </w:rPr>
        <w:t xml:space="preserve">(SKŁADANA WRAZ Z </w:t>
      </w:r>
      <w:r w:rsidR="001376E7" w:rsidRPr="00BA2FCB">
        <w:rPr>
          <w:rFonts w:cstheme="minorHAnsi"/>
          <w:color w:val="FF0000"/>
          <w:sz w:val="20"/>
          <w:szCs w:val="20"/>
          <w:u w:val="single"/>
        </w:rPr>
        <w:t>OFERT</w:t>
      </w:r>
      <w:r w:rsidR="00082234" w:rsidRPr="00BA2FCB">
        <w:rPr>
          <w:rFonts w:cstheme="minorHAnsi"/>
          <w:color w:val="FF0000"/>
          <w:sz w:val="20"/>
          <w:szCs w:val="20"/>
          <w:u w:val="single"/>
        </w:rPr>
        <w:t>Ą)</w:t>
      </w:r>
      <w:bookmarkEnd w:id="27"/>
      <w:bookmarkEnd w:id="31"/>
      <w:bookmarkEnd w:id="3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2E3C7D0B" w14:textId="5D227625" w:rsidR="007D17F3" w:rsidRPr="003D5382" w:rsidRDefault="007D17F3" w:rsidP="003D5382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195EA55" w14:textId="60BCD364" w:rsidR="007D17F3" w:rsidRPr="00147A88" w:rsidRDefault="007D17F3" w:rsidP="00147A88">
      <w:pPr>
        <w:rPr>
          <w:rFonts w:eastAsia="Calibri" w:cstheme="minorHAnsi"/>
          <w:b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3D5382">
        <w:rPr>
          <w:rFonts w:eastAsia="Calibri" w:cstheme="minorHAnsi"/>
          <w:szCs w:val="20"/>
          <w:lang w:eastAsia="en-US"/>
        </w:rPr>
        <w:t xml:space="preserve">ie zamówienia w postępowaniu </w:t>
      </w:r>
      <w:r w:rsidR="009A12BF" w:rsidRPr="009A12BF">
        <w:rPr>
          <w:rFonts w:eastAsia="Calibri" w:cstheme="minorHAnsi"/>
          <w:b/>
          <w:bCs/>
          <w:szCs w:val="20"/>
          <w:lang w:eastAsia="en-US"/>
        </w:rPr>
        <w:t xml:space="preserve">Zakup wsparcia serwisowego </w:t>
      </w:r>
      <w:proofErr w:type="spellStart"/>
      <w:r w:rsidR="00807C52" w:rsidRPr="00807C52">
        <w:rPr>
          <w:rFonts w:eastAsia="Calibri" w:cstheme="minorHAnsi"/>
          <w:b/>
          <w:bCs/>
          <w:szCs w:val="20"/>
          <w:lang w:eastAsia="en-US"/>
        </w:rPr>
        <w:t>ATiK</w:t>
      </w:r>
      <w:proofErr w:type="spellEnd"/>
      <w:r w:rsidR="00807C52" w:rsidRPr="00807C52">
        <w:rPr>
          <w:rFonts w:eastAsia="Calibri" w:cstheme="minorHAnsi"/>
          <w:b/>
          <w:bCs/>
          <w:szCs w:val="20"/>
          <w:lang w:eastAsia="en-US"/>
        </w:rPr>
        <w:t xml:space="preserve"> </w:t>
      </w:r>
      <w:proofErr w:type="spellStart"/>
      <w:r w:rsidR="001F03AD">
        <w:rPr>
          <w:rFonts w:eastAsia="Calibri" w:cstheme="minorHAnsi"/>
          <w:b/>
          <w:bCs/>
          <w:szCs w:val="20"/>
          <w:lang w:eastAsia="en-US"/>
        </w:rPr>
        <w:t>Imperva</w:t>
      </w:r>
      <w:proofErr w:type="spellEnd"/>
      <w:r w:rsidR="009A12BF" w:rsidRPr="009A12BF">
        <w:rPr>
          <w:rFonts w:eastAsia="Calibri" w:cstheme="minorHAnsi"/>
          <w:b/>
          <w:bCs/>
          <w:szCs w:val="20"/>
          <w:lang w:eastAsia="en-US"/>
        </w:rPr>
        <w:t xml:space="preserve"> </w:t>
      </w:r>
      <w:proofErr w:type="spellStart"/>
      <w:r w:rsidR="00872D3D" w:rsidRPr="003D5382">
        <w:rPr>
          <w:rFonts w:eastAsia="Calibri" w:cstheme="minorHAnsi"/>
          <w:b/>
          <w:szCs w:val="20"/>
          <w:lang w:eastAsia="en-US"/>
        </w:rPr>
        <w:t>syg</w:t>
      </w:r>
      <w:proofErr w:type="spellEnd"/>
      <w:r w:rsidR="00872D3D" w:rsidRPr="003D5382">
        <w:rPr>
          <w:rFonts w:eastAsia="Calibri" w:cstheme="minorHAnsi"/>
          <w:b/>
          <w:szCs w:val="20"/>
          <w:lang w:eastAsia="en-US"/>
        </w:rPr>
        <w:t>.</w:t>
      </w:r>
      <w:r w:rsidR="00256A1B">
        <w:rPr>
          <w:rFonts w:eastAsia="Calibri" w:cstheme="minorHAnsi"/>
          <w:b/>
          <w:szCs w:val="20"/>
          <w:lang w:eastAsia="en-US"/>
        </w:rPr>
        <w:t>:</w:t>
      </w:r>
      <w:r w:rsidR="00872D3D"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696563">
        <w:rPr>
          <w:rFonts w:eastAsia="Calibri" w:cstheme="minorHAnsi"/>
          <w:b/>
          <w:szCs w:val="20"/>
          <w:lang w:eastAsia="en-US"/>
        </w:rPr>
        <w:t xml:space="preserve">  </w:t>
      </w:r>
      <w:r w:rsidR="001F03AD" w:rsidRPr="001F03AD">
        <w:rPr>
          <w:rFonts w:cstheme="minorHAnsi"/>
          <w:b/>
          <w:bCs/>
          <w:szCs w:val="18"/>
        </w:rPr>
        <w:t>1400/DW00/ZT/KZ/2023/0000064752</w:t>
      </w:r>
    </w:p>
    <w:p w14:paraId="4F4BB454" w14:textId="77777777" w:rsidR="007D17F3" w:rsidRPr="003D5382" w:rsidRDefault="007D17F3" w:rsidP="00E605D1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3D5382">
        <w:rPr>
          <w:rFonts w:eastAsia="Calibri" w:cstheme="minorHAnsi"/>
          <w:szCs w:val="20"/>
          <w:lang w:eastAsia="en-US"/>
        </w:rPr>
        <w:t>Administratorem Pana/Pani danych osobowych jest:</w:t>
      </w:r>
    </w:p>
    <w:p w14:paraId="1A8F813D" w14:textId="67C09232" w:rsidR="00872D3D" w:rsidRPr="003D5382" w:rsidRDefault="00872D3D" w:rsidP="003D5382">
      <w:pPr>
        <w:ind w:left="357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Enea </w:t>
      </w:r>
      <w:r w:rsidR="000948C1">
        <w:rPr>
          <w:rFonts w:cstheme="minorHAnsi"/>
          <w:szCs w:val="20"/>
        </w:rPr>
        <w:t>Centrum</w:t>
      </w:r>
      <w:r w:rsidR="000948C1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sp. z o.o. </w:t>
      </w:r>
      <w:r w:rsidR="000948C1" w:rsidRPr="000948C1">
        <w:rPr>
          <w:rFonts w:cstheme="minorHAnsi"/>
          <w:szCs w:val="20"/>
        </w:rPr>
        <w:t>z siedzibą w Poznaniu, Plac Władysława Andersa 7, 61-894 Poznań</w:t>
      </w:r>
      <w:r w:rsidR="000948C1" w:rsidRPr="000948C1" w:rsidDel="000948C1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(dalej: </w:t>
      </w:r>
      <w:r w:rsidRPr="003D5382">
        <w:rPr>
          <w:rFonts w:cstheme="minorHAnsi"/>
          <w:b/>
          <w:szCs w:val="20"/>
        </w:rPr>
        <w:t>Administrator</w:t>
      </w:r>
      <w:r w:rsidRPr="003D5382">
        <w:rPr>
          <w:rFonts w:cstheme="minorHAnsi"/>
          <w:szCs w:val="20"/>
        </w:rPr>
        <w:t>).</w:t>
      </w:r>
    </w:p>
    <w:p w14:paraId="75574ED4" w14:textId="3AD5CCCE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Dane kontaktowe Inspektora Ochrony Danych</w:t>
      </w:r>
      <w:r w:rsidR="00872D3D" w:rsidRPr="003D5382">
        <w:rPr>
          <w:rFonts w:eastAsia="Calibri" w:cstheme="minorHAnsi"/>
          <w:szCs w:val="20"/>
          <w:lang w:eastAsia="en-US"/>
        </w:rPr>
        <w:t xml:space="preserve">: </w:t>
      </w:r>
      <w:hyperlink r:id="rId14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31780EDB" w14:textId="543F8922" w:rsidR="007D17F3" w:rsidRPr="003D5382" w:rsidRDefault="007D17F3" w:rsidP="00E605D1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3D5382">
        <w:rPr>
          <w:rFonts w:eastAsia="Calibri" w:cstheme="minorHAnsi"/>
          <w:szCs w:val="20"/>
          <w:lang w:eastAsia="en-US"/>
        </w:rPr>
        <w:t>Pana/Pani dane osobowe przetwarzane będą w celu uczestnicze</w:t>
      </w:r>
      <w:r w:rsidR="00872D3D" w:rsidRPr="003D5382">
        <w:rPr>
          <w:rFonts w:eastAsia="Calibri" w:cstheme="minorHAnsi"/>
          <w:szCs w:val="20"/>
          <w:lang w:eastAsia="en-US"/>
        </w:rPr>
        <w:t>nia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="00807C52">
        <w:rPr>
          <w:rFonts w:eastAsia="Calibri" w:cstheme="minorHAnsi"/>
          <w:b/>
          <w:bCs/>
          <w:szCs w:val="20"/>
          <w:lang w:eastAsia="en-US"/>
        </w:rPr>
        <w:t xml:space="preserve"> </w:t>
      </w:r>
      <w:r w:rsidR="001F03AD" w:rsidRPr="001F03AD">
        <w:rPr>
          <w:rFonts w:eastAsia="Calibri" w:cstheme="minorHAnsi"/>
          <w:b/>
          <w:bCs/>
          <w:szCs w:val="20"/>
          <w:lang w:eastAsia="en-US"/>
        </w:rPr>
        <w:t>1400/DW00/ZT/KZ/2023/0000064752</w:t>
      </w:r>
      <w:r w:rsidR="00807C52">
        <w:rPr>
          <w:rFonts w:eastAsia="Calibri" w:cstheme="minorHAnsi"/>
          <w:b/>
          <w:bCs/>
          <w:szCs w:val="20"/>
          <w:lang w:eastAsia="en-US"/>
        </w:rPr>
        <w:t xml:space="preserve"> </w:t>
      </w:r>
      <w:r w:rsidRPr="003D5382">
        <w:rPr>
          <w:rFonts w:cstheme="minorHAnsi"/>
          <w:szCs w:val="20"/>
        </w:rPr>
        <w:t xml:space="preserve">oraz </w:t>
      </w:r>
      <w:r w:rsidRPr="003D5382">
        <w:rPr>
          <w:rFonts w:eastAsia="Calibri" w:cstheme="minorHAnsi"/>
          <w:szCs w:val="20"/>
          <w:lang w:eastAsia="en-US"/>
        </w:rPr>
        <w:t>po jego zakończeniu w celu realizacji usługi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5382">
        <w:rPr>
          <w:rFonts w:eastAsia="Calibri" w:cstheme="minorHAnsi"/>
          <w:b/>
          <w:szCs w:val="20"/>
          <w:lang w:eastAsia="en-US"/>
        </w:rPr>
        <w:t>RODO</w:t>
      </w:r>
      <w:r w:rsidRPr="003D5382">
        <w:rPr>
          <w:rFonts w:eastAsia="Calibri" w:cstheme="minorHAnsi"/>
          <w:szCs w:val="20"/>
          <w:lang w:eastAsia="en-US"/>
        </w:rPr>
        <w:t xml:space="preserve">). </w:t>
      </w:r>
    </w:p>
    <w:p w14:paraId="65DEBA81" w14:textId="77777777" w:rsidR="007D17F3" w:rsidRPr="003D5382" w:rsidRDefault="007D17F3" w:rsidP="00E605D1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A5C3A0" w14:textId="77777777" w:rsidR="007D17F3" w:rsidRPr="003D5382" w:rsidRDefault="007D17F3" w:rsidP="00E605D1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3D5382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6E4EA604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43DFF0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30F469A8" w:rsidR="007D17F3" w:rsidRPr="003D5382" w:rsidRDefault="007D17F3" w:rsidP="00E605D1">
      <w:pPr>
        <w:numPr>
          <w:ilvl w:val="0"/>
          <w:numId w:val="52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[okres przechowywania danych]</w:t>
      </w:r>
      <w:r w:rsidRPr="003D5382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872D3D" w:rsidRPr="003D5382">
        <w:rPr>
          <w:rFonts w:eastAsia="Calibri" w:cstheme="minorHAnsi"/>
          <w:szCs w:val="20"/>
          <w:lang w:eastAsia="en-US"/>
        </w:rPr>
        <w:t>ane do czasu wyboru wykonawcy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1F03AD" w:rsidRPr="001F03AD">
        <w:rPr>
          <w:rFonts w:eastAsia="Calibri" w:cstheme="minorHAnsi"/>
          <w:b/>
          <w:szCs w:val="20"/>
          <w:lang w:eastAsia="en-US"/>
        </w:rPr>
        <w:t>1400/DW00/ZT/KZ/2023/0000064752</w:t>
      </w:r>
      <w:r w:rsidRPr="003D5382">
        <w:rPr>
          <w:rFonts w:eastAsia="Calibri" w:cstheme="minorHAnsi"/>
          <w:szCs w:val="20"/>
          <w:lang w:eastAsia="en-US"/>
        </w:rPr>
        <w:t>.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Po zakończeniu postępowania</w:t>
      </w:r>
      <w:r w:rsidR="003E40D2" w:rsidRPr="003D5382">
        <w:rPr>
          <w:rFonts w:eastAsia="Calibri" w:cstheme="minorHAnsi"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3D5382" w:rsidRDefault="007D17F3" w:rsidP="00E605D1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[Pana/Pani prawa]</w:t>
      </w:r>
      <w:r w:rsidRPr="003D5382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3C031313" w14:textId="77777777" w:rsidR="00872D3D" w:rsidRPr="003D5382" w:rsidRDefault="00872D3D" w:rsidP="00E605D1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3D5382" w:rsidRDefault="00872D3D" w:rsidP="00E605D1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3D5382" w:rsidRDefault="00872D3D" w:rsidP="00E605D1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7FBA6F75" w14:textId="77777777" w:rsidR="00872D3D" w:rsidRPr="003D5382" w:rsidRDefault="00872D3D" w:rsidP="00E605D1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2E52C7DA" w14:textId="77777777" w:rsidR="00872D3D" w:rsidRPr="003D5382" w:rsidRDefault="00872D3D" w:rsidP="00E605D1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723650A6" w14:textId="33D8BA4D" w:rsidR="00872D3D" w:rsidRPr="003D5382" w:rsidRDefault="00872D3D" w:rsidP="00E605D1">
      <w:pPr>
        <w:numPr>
          <w:ilvl w:val="0"/>
          <w:numId w:val="67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47615BAD" w:rsidR="007D17F3" w:rsidRPr="003D5382" w:rsidRDefault="007D17F3" w:rsidP="00E605D1">
      <w:pPr>
        <w:numPr>
          <w:ilvl w:val="0"/>
          <w:numId w:val="52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D5382">
        <w:rPr>
          <w:rFonts w:eastAsia="Calibri" w:cstheme="minorHAnsi"/>
          <w:color w:val="00B0F0"/>
          <w:szCs w:val="20"/>
        </w:rPr>
        <w:t xml:space="preserve"> </w:t>
      </w:r>
      <w:hyperlink r:id="rId15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24895141" w14:textId="77777777" w:rsidR="00872D3D" w:rsidRPr="003D5382" w:rsidRDefault="007D17F3" w:rsidP="00E605D1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4164759" w14:textId="2A4308D5" w:rsidR="007D17F3" w:rsidRDefault="007D17F3" w:rsidP="00C2242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p w14:paraId="68B69B28" w14:textId="77777777" w:rsidR="00C22422" w:rsidRPr="003D5382" w:rsidRDefault="00C22422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421F9FC1" w14:textId="77777777" w:rsidTr="00C22422">
        <w:trPr>
          <w:trHeight w:hRule="exact" w:val="115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C22422" w:rsidRPr="003D5382" w:rsidRDefault="00C22422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C22422" w:rsidRPr="003D5382" w14:paraId="56B89915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2" w:name="_Toc409695893"/>
      <w:bookmarkStart w:id="33" w:name="_Toc518474589"/>
      <w:bookmarkEnd w:id="32"/>
      <w:bookmarkEnd w:id="33"/>
    </w:p>
    <w:p w14:paraId="1E194D7D" w14:textId="769C9079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4" w:name="_Toc97025853"/>
      <w:bookmarkStart w:id="35" w:name="_Toc141879375"/>
      <w:bookmarkEnd w:id="28"/>
      <w:bookmarkEnd w:id="29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1F00F1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5260BE">
        <w:rPr>
          <w:rFonts w:cstheme="minorHAnsi"/>
          <w:sz w:val="20"/>
          <w:szCs w:val="20"/>
          <w:u w:val="single"/>
        </w:rPr>
        <w:t>USŁUG</w:t>
      </w:r>
      <w:r w:rsidR="009A554B">
        <w:rPr>
          <w:rFonts w:cstheme="minorHAnsi"/>
          <w:sz w:val="20"/>
          <w:szCs w:val="20"/>
          <w:u w:val="single"/>
        </w:rPr>
        <w:t xml:space="preserve">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BA2FCB">
        <w:rPr>
          <w:rFonts w:cstheme="minorHAnsi"/>
          <w:color w:val="FF0000"/>
          <w:sz w:val="20"/>
          <w:szCs w:val="20"/>
          <w:u w:val="single"/>
        </w:rPr>
        <w:t xml:space="preserve">(SKŁADANY NA WEZWANIE PRZEZ WYKONAWCĘ KTÓREGO </w:t>
      </w:r>
      <w:r w:rsidR="001376E7" w:rsidRPr="00BA2FCB">
        <w:rPr>
          <w:rFonts w:cstheme="minorHAnsi"/>
          <w:color w:val="FF0000"/>
          <w:sz w:val="20"/>
          <w:szCs w:val="20"/>
          <w:u w:val="single"/>
        </w:rPr>
        <w:t>OFERTA</w:t>
      </w:r>
      <w:r w:rsidRPr="00BA2FCB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34"/>
      <w:bookmarkEnd w:id="35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3F23851F" w14:textId="77777777" w:rsidR="00E114CD" w:rsidRDefault="00E114CD" w:rsidP="003D5382">
      <w:pPr>
        <w:jc w:val="center"/>
        <w:rPr>
          <w:rFonts w:eastAsia="Calibri" w:cstheme="minorHAnsi"/>
          <w:b/>
          <w:bCs/>
          <w:szCs w:val="20"/>
          <w:lang w:eastAsia="en-US"/>
        </w:rPr>
      </w:pPr>
    </w:p>
    <w:p w14:paraId="73C190D4" w14:textId="20FE2120" w:rsidR="00147A88" w:rsidRPr="003D5382" w:rsidRDefault="009A12BF" w:rsidP="003D5382">
      <w:pPr>
        <w:jc w:val="center"/>
        <w:rPr>
          <w:rFonts w:cstheme="minorHAnsi"/>
          <w:b/>
          <w:szCs w:val="20"/>
        </w:rPr>
      </w:pPr>
      <w:r w:rsidRPr="009A12BF">
        <w:rPr>
          <w:rFonts w:eastAsia="Calibri" w:cstheme="minorHAnsi"/>
          <w:b/>
          <w:bCs/>
          <w:szCs w:val="20"/>
          <w:lang w:eastAsia="en-US"/>
        </w:rPr>
        <w:t xml:space="preserve">Zakup wsparcia serwisowego </w:t>
      </w:r>
      <w:proofErr w:type="spellStart"/>
      <w:r w:rsidR="00D70A52" w:rsidRPr="00D70A52">
        <w:rPr>
          <w:rFonts w:eastAsia="Calibri" w:cstheme="minorHAnsi"/>
          <w:b/>
          <w:bCs/>
          <w:szCs w:val="20"/>
          <w:lang w:eastAsia="en-US"/>
        </w:rPr>
        <w:t>ATiK</w:t>
      </w:r>
      <w:proofErr w:type="spellEnd"/>
      <w:r w:rsidR="00D70A52" w:rsidRPr="00D70A52">
        <w:rPr>
          <w:rFonts w:eastAsia="Calibri" w:cstheme="minorHAnsi"/>
          <w:b/>
          <w:bCs/>
          <w:szCs w:val="20"/>
          <w:lang w:eastAsia="en-US"/>
        </w:rPr>
        <w:t xml:space="preserve"> </w:t>
      </w:r>
      <w:proofErr w:type="spellStart"/>
      <w:r w:rsidR="001F03AD">
        <w:rPr>
          <w:rFonts w:eastAsia="Calibri" w:cstheme="minorHAnsi"/>
          <w:b/>
          <w:bCs/>
          <w:szCs w:val="20"/>
          <w:lang w:eastAsia="en-US"/>
        </w:rPr>
        <w:t>Imperva</w:t>
      </w:r>
      <w:proofErr w:type="spellEnd"/>
      <w:r w:rsidR="00D70A52" w:rsidRPr="00D70A52" w:rsidDel="00D70A52">
        <w:rPr>
          <w:rFonts w:eastAsia="Calibri" w:cstheme="minorHAnsi"/>
          <w:b/>
          <w:bCs/>
          <w:szCs w:val="20"/>
          <w:lang w:eastAsia="en-US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551"/>
        <w:gridCol w:w="1701"/>
        <w:gridCol w:w="1701"/>
        <w:gridCol w:w="1276"/>
      </w:tblGrid>
      <w:tr w:rsidR="00811986" w:rsidRPr="003D5382" w14:paraId="108227CC" w14:textId="77777777" w:rsidTr="00BA2FCB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5C7D3146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8C8DD9" w14:textId="12A0A78D" w:rsidR="00D70A52" w:rsidRPr="00A11E48" w:rsidRDefault="006604E5" w:rsidP="00D70A5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E114CD">
              <w:rPr>
                <w:rFonts w:cstheme="minorHAnsi"/>
                <w:b/>
                <w:szCs w:val="20"/>
              </w:rPr>
              <w:t>P</w:t>
            </w:r>
            <w:r w:rsidR="00BA2FCB">
              <w:rPr>
                <w:rFonts w:cstheme="minorHAnsi"/>
                <w:b/>
                <w:szCs w:val="20"/>
              </w:rPr>
              <w:t xml:space="preserve">rojekt podobny </w:t>
            </w:r>
            <w:r w:rsidR="00D70A52" w:rsidRPr="00A11E48">
              <w:rPr>
                <w:rFonts w:eastAsiaTheme="minorHAnsi" w:cstheme="minorHAnsi"/>
                <w:b/>
                <w:szCs w:val="20"/>
              </w:rPr>
              <w:t>które</w:t>
            </w:r>
            <w:r w:rsidR="00BA2FCB">
              <w:rPr>
                <w:rFonts w:eastAsiaTheme="minorHAnsi" w:cstheme="minorHAnsi"/>
                <w:b/>
                <w:szCs w:val="20"/>
              </w:rPr>
              <w:t>go</w:t>
            </w:r>
            <w:r w:rsidR="00D70A52" w:rsidRPr="00A11E48">
              <w:rPr>
                <w:rFonts w:eastAsiaTheme="minorHAnsi" w:cstheme="minorHAnsi"/>
                <w:b/>
                <w:szCs w:val="20"/>
              </w:rPr>
              <w:t xml:space="preserve"> przedmiotem był zakup lub/i wsparcie serwisowe w zakresie urządzeń i subskrypcji funkcjonalności </w:t>
            </w:r>
            <w:proofErr w:type="spellStart"/>
            <w:r w:rsidR="001F03AD">
              <w:rPr>
                <w:rFonts w:eastAsiaTheme="minorHAnsi" w:cstheme="minorHAnsi"/>
                <w:b/>
                <w:szCs w:val="20"/>
              </w:rPr>
              <w:t>Imperva</w:t>
            </w:r>
            <w:proofErr w:type="spellEnd"/>
          </w:p>
          <w:p w14:paraId="715007CB" w14:textId="7E81F6D2" w:rsidR="00811986" w:rsidRPr="003D5382" w:rsidRDefault="00D70A52" w:rsidP="00A11E48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bCs/>
                <w:szCs w:val="20"/>
              </w:rPr>
            </w:pPr>
            <w:r w:rsidRPr="003D5382" w:rsidDel="00D70A52">
              <w:rPr>
                <w:rFonts w:cstheme="minorHAnsi"/>
                <w:b/>
                <w:szCs w:val="20"/>
              </w:rPr>
              <w:t xml:space="preserve"> </w:t>
            </w:r>
            <w:r w:rsidR="001E50C0"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11F05FE5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CD001B">
              <w:rPr>
                <w:rFonts w:cstheme="minorHAnsi"/>
                <w:b/>
                <w:szCs w:val="20"/>
              </w:rPr>
              <w:t>go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1F03AD">
              <w:rPr>
                <w:rFonts w:cstheme="minorHAnsi"/>
                <w:b/>
                <w:szCs w:val="20"/>
              </w:rPr>
              <w:t>4</w:t>
            </w:r>
            <w:r w:rsidR="00E114CD">
              <w:rPr>
                <w:rFonts w:cstheme="minorHAnsi"/>
                <w:b/>
                <w:szCs w:val="20"/>
              </w:rPr>
              <w:t>00</w:t>
            </w:r>
            <w:r w:rsidR="003E40D2" w:rsidRPr="003D5382">
              <w:rPr>
                <w:rFonts w:cstheme="minorHAnsi"/>
                <w:b/>
                <w:szCs w:val="20"/>
              </w:rPr>
              <w:t>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1F03AD">
              <w:rPr>
                <w:rFonts w:cstheme="minorHAnsi"/>
                <w:b/>
                <w:szCs w:val="20"/>
              </w:rPr>
              <w:t>czterysta</w:t>
            </w:r>
            <w:r w:rsidR="00F33ED5">
              <w:rPr>
                <w:rFonts w:cstheme="minorHAnsi"/>
                <w:b/>
                <w:szCs w:val="20"/>
              </w:rPr>
              <w:t xml:space="preserve">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BA2FCB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BA2FCB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BA2FCB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4514C930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775689DC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189A5E2C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081FCCCE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18320FCA" w14:textId="3168578A" w:rsidR="00E114CD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</w:tblGrid>
      <w:tr w:rsidR="00C22422" w:rsidRPr="003D5382" w14:paraId="513FC7F1" w14:textId="77777777" w:rsidTr="00C22422">
        <w:trPr>
          <w:trHeight w:hRule="exact" w:val="15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C22422" w:rsidRPr="003D5382" w:rsidRDefault="00C22422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51D41079" w14:textId="77777777" w:rsidTr="00C22422">
        <w:trPr>
          <w:trHeight w:val="380"/>
          <w:jc w:val="center"/>
        </w:trPr>
        <w:tc>
          <w:tcPr>
            <w:tcW w:w="4248" w:type="dxa"/>
            <w:hideMark/>
          </w:tcPr>
          <w:p w14:paraId="1C7F11A1" w14:textId="77777777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5311014" w14:textId="346642D5" w:rsidR="0030391A" w:rsidRPr="00BA2FCB" w:rsidRDefault="00811986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  <w:bookmarkStart w:id="36" w:name="_Toc141879376"/>
      <w:r w:rsidR="0030391A"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767738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="0030391A"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</w:t>
      </w:r>
      <w:r w:rsidR="007E46BF" w:rsidRPr="00BA2FCB">
        <w:rPr>
          <w:rFonts w:cstheme="minorHAnsi"/>
          <w:color w:val="FF0000"/>
          <w:sz w:val="20"/>
          <w:szCs w:val="20"/>
          <w:u w:val="single"/>
        </w:rPr>
        <w:t xml:space="preserve">(SKŁADANE NA WEZWANIE PRZEZ WYKONAWCĘ KTÓREGO </w:t>
      </w:r>
      <w:r w:rsidR="001376E7" w:rsidRPr="00BA2FCB">
        <w:rPr>
          <w:rFonts w:cstheme="minorHAnsi"/>
          <w:color w:val="FF0000"/>
          <w:sz w:val="20"/>
          <w:szCs w:val="20"/>
          <w:u w:val="single"/>
        </w:rPr>
        <w:t>OFERTA</w:t>
      </w:r>
      <w:r w:rsidR="007E46BF" w:rsidRPr="00BA2FCB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3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71DE7FF" w14:textId="7A63F829" w:rsidR="0030391A" w:rsidRPr="003D5382" w:rsidRDefault="009A12BF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  <w:r w:rsidRPr="009A12BF">
              <w:rPr>
                <w:rFonts w:cstheme="minorHAnsi"/>
                <w:b/>
                <w:bCs/>
                <w:szCs w:val="20"/>
              </w:rPr>
              <w:t>Zakup wsparcia serwisowego</w:t>
            </w:r>
            <w:r w:rsidR="0017487E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="0017487E" w:rsidRPr="0017487E">
              <w:rPr>
                <w:rFonts w:cstheme="minorHAnsi"/>
                <w:b/>
                <w:bCs/>
                <w:szCs w:val="20"/>
              </w:rPr>
              <w:t>ATiK</w:t>
            </w:r>
            <w:proofErr w:type="spellEnd"/>
            <w:r w:rsidR="0017487E" w:rsidRPr="0017487E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="001F03AD">
              <w:rPr>
                <w:rFonts w:cstheme="minorHAnsi"/>
                <w:b/>
                <w:bCs/>
                <w:szCs w:val="20"/>
              </w:rPr>
              <w:t>Imperva</w:t>
            </w:r>
            <w:proofErr w:type="spellEnd"/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5055A7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01BE5292" w14:textId="77777777" w:rsidTr="00C22422">
        <w:trPr>
          <w:trHeight w:hRule="exact" w:val="1394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331CFE8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5055A7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3274525F" w14:textId="77777777" w:rsidTr="00C22422">
        <w:trPr>
          <w:trHeight w:hRule="exact" w:val="140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FFA66B9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346BEFC1" w14:textId="496816EB" w:rsidR="005055A7" w:rsidRPr="00E3360D" w:rsidRDefault="005055A7" w:rsidP="00E3360D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7" w:name="_Toc413996456"/>
      <w:bookmarkStart w:id="38" w:name="_Toc415479949"/>
      <w:bookmarkStart w:id="39" w:name="_Toc421872471"/>
      <w:bookmarkStart w:id="40" w:name="_Toc413996457"/>
      <w:bookmarkStart w:id="41" w:name="_Toc415479950"/>
      <w:bookmarkStart w:id="42" w:name="_Toc421872472"/>
      <w:bookmarkStart w:id="43" w:name="_Toc413996458"/>
      <w:bookmarkStart w:id="44" w:name="_Toc415479951"/>
      <w:bookmarkStart w:id="45" w:name="_Toc421872473"/>
      <w:bookmarkStart w:id="46" w:name="_gjdgxs" w:colFirst="0" w:colLast="0"/>
      <w:bookmarkStart w:id="47" w:name="_Toc448498916"/>
      <w:bookmarkStart w:id="48" w:name="_Toc448499177"/>
      <w:bookmarkStart w:id="49" w:name="_Toc448498917"/>
      <w:bookmarkStart w:id="50" w:name="_Toc448499178"/>
      <w:bookmarkStart w:id="51" w:name="_Toc448498919"/>
      <w:bookmarkStart w:id="52" w:name="_Toc448499180"/>
      <w:bookmarkStart w:id="53" w:name="_Toc448498923"/>
      <w:bookmarkStart w:id="54" w:name="_Toc448499184"/>
      <w:bookmarkStart w:id="55" w:name="_Toc448499570"/>
      <w:bookmarkStart w:id="56" w:name="_Toc448499764"/>
      <w:bookmarkStart w:id="57" w:name="_Toc448499947"/>
      <w:bookmarkStart w:id="58" w:name="_Toc448499992"/>
      <w:bookmarkStart w:id="59" w:name="_Toc361315865"/>
      <w:bookmarkStart w:id="60" w:name="_Toc361315922"/>
      <w:bookmarkStart w:id="61" w:name="_Toc361315872"/>
      <w:bookmarkStart w:id="62" w:name="_Toc361315929"/>
      <w:bookmarkStart w:id="63" w:name="_GoBack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sectPr w:rsidR="005055A7" w:rsidRPr="00E3360D" w:rsidSect="003E40D2">
      <w:headerReference w:type="default" r:id="rId20"/>
      <w:footerReference w:type="default" r:id="rId21"/>
      <w:headerReference w:type="first" r:id="rId22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CD0C2" w16cex:dateUtc="2023-07-27T09:17:00Z"/>
  <w16cex:commentExtensible w16cex:durableId="286CD258" w16cex:dateUtc="2023-07-27T09:24:00Z"/>
  <w16cex:commentExtensible w16cex:durableId="286CC883" w16cex:dateUtc="2023-07-27T08:42:00Z"/>
  <w16cex:commentExtensible w16cex:durableId="286CD9CC" w16cex:dateUtc="2023-07-27T09:55:00Z"/>
  <w16cex:commentExtensible w16cex:durableId="286B7505" w16cex:dateUtc="2023-07-26T08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5641" w14:textId="77777777" w:rsidR="00E40481" w:rsidRDefault="00E40481" w:rsidP="007A1C80">
      <w:r>
        <w:separator/>
      </w:r>
    </w:p>
  </w:endnote>
  <w:endnote w:type="continuationSeparator" w:id="0">
    <w:p w14:paraId="522A96F0" w14:textId="77777777" w:rsidR="00E40481" w:rsidRDefault="00E40481" w:rsidP="007A1C80">
      <w:r>
        <w:continuationSeparator/>
      </w:r>
    </w:p>
  </w:endnote>
  <w:endnote w:type="continuationNotice" w:id="1">
    <w:p w14:paraId="1A004594" w14:textId="77777777" w:rsidR="00E40481" w:rsidRDefault="00E40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6"/>
      <w:gridCol w:w="3665"/>
      <w:gridCol w:w="1576"/>
    </w:tblGrid>
    <w:tr w:rsidR="00E40481" w:rsidRPr="00E36F95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E40481" w:rsidRPr="00B16B42" w:rsidRDefault="00E40481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E40481" w:rsidRDefault="00E40481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6A2F9FDD" w:rsidR="00E40481" w:rsidRPr="00E36F95" w:rsidRDefault="00E40481" w:rsidP="0071077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E36F95">
            <w:rPr>
              <w:sz w:val="18"/>
              <w:szCs w:val="16"/>
            </w:rPr>
            <w:t xml:space="preserve">Strona </w:t>
          </w:r>
          <w:r w:rsidRPr="00E36F95">
            <w:rPr>
              <w:sz w:val="18"/>
              <w:szCs w:val="16"/>
            </w:rPr>
            <w:fldChar w:fldCharType="begin"/>
          </w:r>
          <w:r w:rsidRPr="00E36F95">
            <w:rPr>
              <w:sz w:val="18"/>
              <w:szCs w:val="16"/>
            </w:rPr>
            <w:instrText xml:space="preserve"> PAGE </w:instrText>
          </w:r>
          <w:r w:rsidRPr="00E36F95">
            <w:rPr>
              <w:sz w:val="18"/>
              <w:szCs w:val="16"/>
            </w:rPr>
            <w:fldChar w:fldCharType="separate"/>
          </w:r>
          <w:r>
            <w:rPr>
              <w:noProof/>
              <w:sz w:val="18"/>
              <w:szCs w:val="16"/>
            </w:rPr>
            <w:t>23</w:t>
          </w:r>
          <w:r w:rsidRPr="00E36F95">
            <w:rPr>
              <w:sz w:val="18"/>
              <w:szCs w:val="16"/>
            </w:rPr>
            <w:fldChar w:fldCharType="end"/>
          </w:r>
          <w:r w:rsidRPr="00E36F95">
            <w:rPr>
              <w:sz w:val="18"/>
              <w:szCs w:val="16"/>
            </w:rPr>
            <w:t xml:space="preserve"> z </w:t>
          </w:r>
          <w:r w:rsidRPr="00E36F95">
            <w:rPr>
              <w:sz w:val="18"/>
              <w:szCs w:val="16"/>
            </w:rPr>
            <w:fldChar w:fldCharType="begin"/>
          </w:r>
          <w:r w:rsidRPr="00E36F95">
            <w:rPr>
              <w:sz w:val="18"/>
              <w:szCs w:val="16"/>
            </w:rPr>
            <w:instrText xml:space="preserve"> NUMPAGES   \* MERGEFORMAT </w:instrText>
          </w:r>
          <w:r w:rsidRPr="00E36F95">
            <w:rPr>
              <w:sz w:val="18"/>
              <w:szCs w:val="16"/>
            </w:rPr>
            <w:fldChar w:fldCharType="separate"/>
          </w:r>
          <w:r>
            <w:rPr>
              <w:noProof/>
              <w:sz w:val="18"/>
              <w:szCs w:val="16"/>
            </w:rPr>
            <w:t>38</w:t>
          </w:r>
          <w:r w:rsidRPr="00E36F95">
            <w:rPr>
              <w:sz w:val="18"/>
              <w:szCs w:val="16"/>
            </w:rPr>
            <w:fldChar w:fldCharType="end"/>
          </w:r>
        </w:p>
      </w:tc>
    </w:tr>
  </w:tbl>
  <w:p w14:paraId="682CA452" w14:textId="77777777" w:rsidR="00E40481" w:rsidRPr="00CC08B4" w:rsidRDefault="00E40481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601909"/>
      <w:docPartObj>
        <w:docPartGallery w:val="Page Numbers (Bottom of Page)"/>
        <w:docPartUnique/>
      </w:docPartObj>
    </w:sdtPr>
    <w:sdtContent>
      <w:sdt>
        <w:sdtPr>
          <w:id w:val="-1074434717"/>
          <w:docPartObj>
            <w:docPartGallery w:val="Page Numbers (Top of Page)"/>
            <w:docPartUnique/>
          </w:docPartObj>
        </w:sdtPr>
        <w:sdtContent>
          <w:p w14:paraId="5C68C35C" w14:textId="618C7C0E" w:rsidR="00E40481" w:rsidRDefault="00E40481">
            <w:pPr>
              <w:pStyle w:val="Stopka"/>
              <w:jc w:val="right"/>
            </w:pPr>
            <w:r w:rsidRPr="00E36F95">
              <w:rPr>
                <w:sz w:val="18"/>
                <w:szCs w:val="18"/>
              </w:rPr>
              <w:t xml:space="preserve">Strona </w:t>
            </w:r>
            <w:r w:rsidRPr="00E36F95">
              <w:rPr>
                <w:b/>
                <w:bCs/>
                <w:sz w:val="18"/>
                <w:szCs w:val="18"/>
              </w:rPr>
              <w:fldChar w:fldCharType="begin"/>
            </w:r>
            <w:r w:rsidRPr="00E36F95">
              <w:rPr>
                <w:b/>
                <w:bCs/>
                <w:sz w:val="18"/>
                <w:szCs w:val="18"/>
              </w:rPr>
              <w:instrText>PAGE</w:instrText>
            </w:r>
            <w:r w:rsidRPr="00E36F9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36</w:t>
            </w:r>
            <w:r w:rsidRPr="00E36F95">
              <w:rPr>
                <w:b/>
                <w:bCs/>
                <w:sz w:val="18"/>
                <w:szCs w:val="18"/>
              </w:rPr>
              <w:fldChar w:fldCharType="end"/>
            </w:r>
            <w:r w:rsidRPr="00E36F95">
              <w:rPr>
                <w:sz w:val="18"/>
                <w:szCs w:val="18"/>
              </w:rPr>
              <w:t xml:space="preserve"> z </w:t>
            </w:r>
            <w:r w:rsidRPr="00E36F95">
              <w:rPr>
                <w:b/>
                <w:bCs/>
                <w:sz w:val="18"/>
                <w:szCs w:val="18"/>
              </w:rPr>
              <w:fldChar w:fldCharType="begin"/>
            </w:r>
            <w:r w:rsidRPr="00E36F95">
              <w:rPr>
                <w:b/>
                <w:bCs/>
                <w:sz w:val="18"/>
                <w:szCs w:val="18"/>
              </w:rPr>
              <w:instrText>NUMPAGES</w:instrText>
            </w:r>
            <w:r w:rsidRPr="00E36F9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38</w:t>
            </w:r>
            <w:r w:rsidRPr="00E36F9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FE42FA3" w14:textId="77777777" w:rsidR="00E40481" w:rsidRDefault="00E404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7949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611BED" w14:textId="2432CC71" w:rsidR="00E40481" w:rsidRPr="00E36F95" w:rsidRDefault="00E40481">
            <w:pPr>
              <w:pStyle w:val="Stopka"/>
              <w:jc w:val="right"/>
              <w:rPr>
                <w:sz w:val="18"/>
              </w:rPr>
            </w:pPr>
            <w:r w:rsidRPr="00E36F95">
              <w:rPr>
                <w:sz w:val="18"/>
                <w:szCs w:val="20"/>
              </w:rPr>
              <w:t xml:space="preserve">Strona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PAGE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38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  <w:r w:rsidRPr="00E36F95">
              <w:rPr>
                <w:sz w:val="18"/>
                <w:szCs w:val="20"/>
              </w:rPr>
              <w:t xml:space="preserve"> z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NUMPAGES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38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45228D22" w14:textId="2DBC781C" w:rsidR="00E40481" w:rsidRPr="006467C1" w:rsidRDefault="00E40481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2D07" w14:textId="77777777" w:rsidR="00E40481" w:rsidRDefault="00E40481" w:rsidP="007A1C80">
      <w:r>
        <w:separator/>
      </w:r>
    </w:p>
  </w:footnote>
  <w:footnote w:type="continuationSeparator" w:id="0">
    <w:p w14:paraId="2A13F144" w14:textId="77777777" w:rsidR="00E40481" w:rsidRDefault="00E40481" w:rsidP="007A1C80">
      <w:r>
        <w:continuationSeparator/>
      </w:r>
    </w:p>
  </w:footnote>
  <w:footnote w:type="continuationNotice" w:id="1">
    <w:p w14:paraId="6AF6F630" w14:textId="77777777" w:rsidR="00E40481" w:rsidRDefault="00E40481"/>
  </w:footnote>
  <w:footnote w:id="2">
    <w:p w14:paraId="1C0FCD70" w14:textId="77777777" w:rsidR="00E40481" w:rsidRDefault="00E40481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E40481" w:rsidRPr="00E67AD8" w:rsidRDefault="00E40481" w:rsidP="00E605D1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E40481" w:rsidRPr="00E67AD8" w:rsidRDefault="00E40481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E40481" w:rsidRPr="00E67AD8" w:rsidRDefault="00E40481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E40481" w:rsidRPr="00B13674" w:rsidRDefault="00E40481" w:rsidP="00E605D1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E40481" w:rsidRPr="00924000" w:rsidRDefault="00E40481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E40481" w:rsidRPr="00891EB7" w:rsidRDefault="00E40481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E40481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E40481" w:rsidRPr="00DD3397" w:rsidRDefault="00E40481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E40481" w:rsidRPr="00DD3397" w:rsidRDefault="00E40481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E40481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E40481" w:rsidRPr="00DD3397" w:rsidRDefault="00E40481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27C70771" w:rsidR="00E40481" w:rsidRPr="006B4A38" w:rsidRDefault="00E40481" w:rsidP="007E3DCE">
          <w:pPr>
            <w:pStyle w:val="Nagwek"/>
            <w:spacing w:line="240" w:lineRule="auto"/>
            <w:rPr>
              <w:rFonts w:cstheme="minorHAnsi"/>
              <w:bCs/>
              <w:sz w:val="18"/>
              <w:szCs w:val="18"/>
            </w:rPr>
          </w:pPr>
          <w:r w:rsidRPr="003F7765">
            <w:rPr>
              <w:rFonts w:cstheme="minorHAnsi"/>
              <w:b/>
              <w:bCs/>
              <w:sz w:val="18"/>
              <w:szCs w:val="18"/>
            </w:rPr>
            <w:t>1400/DW00/ZT/KZ/2023/0000064752</w:t>
          </w:r>
        </w:p>
      </w:tc>
    </w:tr>
  </w:tbl>
  <w:p w14:paraId="6F0CB038" w14:textId="77777777" w:rsidR="00E40481" w:rsidRPr="00C842CA" w:rsidRDefault="00E40481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E40481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E40481" w:rsidRPr="00DD3397" w:rsidRDefault="00E40481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E40481" w:rsidRPr="00DD3397" w:rsidRDefault="00E40481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E40481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E40481" w:rsidRPr="00DD3397" w:rsidRDefault="00E40481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15F35936" w:rsidR="00E40481" w:rsidRPr="00F737B7" w:rsidRDefault="00E40481" w:rsidP="009874D5">
          <w:pPr>
            <w:pStyle w:val="Nagwek"/>
            <w:jc w:val="center"/>
            <w:rPr>
              <w:rFonts w:cstheme="minorHAnsi"/>
              <w:b/>
              <w:bCs/>
              <w:sz w:val="18"/>
              <w:szCs w:val="18"/>
            </w:rPr>
          </w:pPr>
          <w:r w:rsidRPr="003F7765">
            <w:rPr>
              <w:rFonts w:cstheme="minorHAnsi"/>
              <w:b/>
              <w:bCs/>
              <w:sz w:val="18"/>
              <w:szCs w:val="18"/>
            </w:rPr>
            <w:t>1400/DW00/ZT/KZ/2023/0000064752</w:t>
          </w:r>
          <w:r w:rsidRPr="00A83952"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</w:tc>
    </w:tr>
  </w:tbl>
  <w:p w14:paraId="61AE3A27" w14:textId="77777777" w:rsidR="00E40481" w:rsidRPr="00121F3A" w:rsidRDefault="00E40481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E40481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E40481" w:rsidRPr="00DD3397" w:rsidRDefault="00E40481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E40481" w:rsidRPr="00DD3397" w:rsidRDefault="00E40481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E40481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E40481" w:rsidRPr="00DD3397" w:rsidRDefault="00E40481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2FC32C49" w:rsidR="00E40481" w:rsidRPr="006B4A38" w:rsidRDefault="00E40481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2409D3">
            <w:rPr>
              <w:rFonts w:cstheme="minorHAnsi"/>
              <w:b/>
              <w:bCs/>
              <w:sz w:val="18"/>
              <w:szCs w:val="18"/>
            </w:rPr>
            <w:t>1400/DW00/ZT/KZ/2023/0000068140</w:t>
          </w:r>
        </w:p>
      </w:tc>
    </w:tr>
  </w:tbl>
  <w:p w14:paraId="10775515" w14:textId="7FE214E0" w:rsidR="00E40481" w:rsidRPr="001C5E9C" w:rsidRDefault="00E40481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19"/>
      <w:gridCol w:w="3079"/>
    </w:tblGrid>
    <w:tr w:rsidR="00E40481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E40481" w:rsidRPr="00DD3397" w:rsidRDefault="00E40481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E40481" w:rsidRPr="00DD3397" w:rsidRDefault="00E40481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E40481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E40481" w:rsidRPr="00DD3397" w:rsidRDefault="00E40481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62F3B171" w:rsidR="00E40481" w:rsidRPr="006B4A38" w:rsidRDefault="00E40481" w:rsidP="00C3427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C3427D">
            <w:rPr>
              <w:rFonts w:cstheme="minorHAnsi"/>
              <w:b/>
              <w:bCs/>
              <w:sz w:val="18"/>
              <w:szCs w:val="18"/>
            </w:rPr>
            <w:t>1400/DW00/ZT/KZ/2023/0000068140</w:t>
          </w:r>
          <w:r w:rsidRPr="002F3B77">
            <w:rPr>
              <w:rFonts w:cstheme="minorHAnsi"/>
              <w:b/>
              <w:bCs/>
              <w:sz w:val="18"/>
              <w:szCs w:val="18"/>
            </w:rPr>
            <w:t>0</w:t>
          </w:r>
          <w:r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</w:tc>
    </w:tr>
  </w:tbl>
  <w:p w14:paraId="1696B5CC" w14:textId="6545ED2B" w:rsidR="00E40481" w:rsidRPr="00E838FD" w:rsidRDefault="00E40481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3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2EF3B0F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6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B3E4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C1B7F32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4" w15:restartNumberingAfterBreak="0">
    <w:nsid w:val="1F6F24F7"/>
    <w:multiLevelType w:val="hybridMultilevel"/>
    <w:tmpl w:val="66F07104"/>
    <w:lvl w:ilvl="0" w:tplc="4A9213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08C46F8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9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5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56C2B8C"/>
    <w:multiLevelType w:val="hybridMultilevel"/>
    <w:tmpl w:val="D8C81552"/>
    <w:styleLink w:val="WWNum241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1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5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2A87810"/>
    <w:multiLevelType w:val="hybridMultilevel"/>
    <w:tmpl w:val="0415000F"/>
    <w:styleLink w:val="Styl21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68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0" w15:restartNumberingAfterBreak="0">
    <w:nsid w:val="46392BBA"/>
    <w:multiLevelType w:val="hybridMultilevel"/>
    <w:tmpl w:val="14F0A23E"/>
    <w:styleLink w:val="Styl2131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9A1622C"/>
    <w:multiLevelType w:val="hybridMultilevel"/>
    <w:tmpl w:val="396680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C440CE7"/>
    <w:multiLevelType w:val="multilevel"/>
    <w:tmpl w:val="62802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4C870D2E"/>
    <w:multiLevelType w:val="multilevel"/>
    <w:tmpl w:val="750A6B0A"/>
    <w:styleLink w:val="Styl2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4" w15:restartNumberingAfterBreak="0">
    <w:nsid w:val="4D75585B"/>
    <w:multiLevelType w:val="hybridMultilevel"/>
    <w:tmpl w:val="CDF497DE"/>
    <w:styleLink w:val="WWNum211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3D6966"/>
    <w:multiLevelType w:val="hybridMultilevel"/>
    <w:tmpl w:val="2EFE30BE"/>
    <w:styleLink w:val="Styl22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7" w15:restartNumberingAfterBreak="0">
    <w:nsid w:val="51A97FC0"/>
    <w:multiLevelType w:val="hybridMultilevel"/>
    <w:tmpl w:val="658E79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0" w15:restartNumberingAfterBreak="0">
    <w:nsid w:val="5BE40DB9"/>
    <w:multiLevelType w:val="multilevel"/>
    <w:tmpl w:val="ACBAE24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1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2" w15:restartNumberingAfterBreak="0">
    <w:nsid w:val="5CFD10BF"/>
    <w:multiLevelType w:val="hybridMultilevel"/>
    <w:tmpl w:val="497EC7FE"/>
    <w:styleLink w:val="Styl24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8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9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7" w15:restartNumberingAfterBreak="0">
    <w:nsid w:val="6B2C3809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AE5214"/>
    <w:multiLevelType w:val="hybridMultilevel"/>
    <w:tmpl w:val="0E901750"/>
    <w:styleLink w:val="Styl2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4F9588E"/>
    <w:multiLevelType w:val="hybridMultilevel"/>
    <w:tmpl w:val="4F109326"/>
    <w:styleLink w:val="WWNum22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762B1626"/>
    <w:multiLevelType w:val="hybridMultilevel"/>
    <w:tmpl w:val="B45494A2"/>
    <w:styleLink w:val="WWNum131"/>
    <w:lvl w:ilvl="0" w:tplc="77F2E976">
      <w:start w:val="1"/>
      <w:numFmt w:val="upperRoman"/>
      <w:lvlText w:val="%1."/>
      <w:lvlJc w:val="left"/>
      <w:pPr>
        <w:ind w:left="862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51475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7" w15:restartNumberingAfterBreak="0">
    <w:nsid w:val="7E9D215D"/>
    <w:multiLevelType w:val="hybridMultilevel"/>
    <w:tmpl w:val="56B0F830"/>
    <w:lvl w:ilvl="0" w:tplc="FD2C1F22">
      <w:start w:val="1"/>
      <w:numFmt w:val="lowerRoman"/>
      <w:lvlText w:val="%1."/>
      <w:lvlJc w:val="left"/>
      <w:pPr>
        <w:ind w:left="1647" w:hanging="720"/>
      </w:pPr>
      <w:rPr>
        <w:rFonts w:asciiTheme="minorHAnsi" w:eastAsia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8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80"/>
  </w:num>
  <w:num w:numId="3">
    <w:abstractNumId w:val="92"/>
  </w:num>
  <w:num w:numId="4">
    <w:abstractNumId w:val="60"/>
  </w:num>
  <w:num w:numId="5">
    <w:abstractNumId w:val="73"/>
  </w:num>
  <w:num w:numId="6">
    <w:abstractNumId w:val="85"/>
  </w:num>
  <w:num w:numId="7">
    <w:abstractNumId w:val="86"/>
  </w:num>
  <w:num w:numId="8">
    <w:abstractNumId w:val="31"/>
  </w:num>
  <w:num w:numId="9">
    <w:abstractNumId w:val="103"/>
  </w:num>
  <w:num w:numId="10">
    <w:abstractNumId w:val="91"/>
  </w:num>
  <w:num w:numId="11">
    <w:abstractNumId w:val="109"/>
  </w:num>
  <w:num w:numId="12">
    <w:abstractNumId w:val="22"/>
  </w:num>
  <w:num w:numId="13">
    <w:abstractNumId w:val="0"/>
  </w:num>
  <w:num w:numId="14">
    <w:abstractNumId w:val="80"/>
  </w:num>
  <w:num w:numId="15">
    <w:abstractNumId w:val="80"/>
  </w:num>
  <w:num w:numId="16">
    <w:abstractNumId w:val="24"/>
  </w:num>
  <w:num w:numId="17">
    <w:abstractNumId w:val="106"/>
  </w:num>
  <w:num w:numId="18">
    <w:abstractNumId w:val="80"/>
  </w:num>
  <w:num w:numId="19">
    <w:abstractNumId w:val="84"/>
  </w:num>
  <w:num w:numId="20">
    <w:abstractNumId w:val="76"/>
  </w:num>
  <w:num w:numId="21">
    <w:abstractNumId w:val="115"/>
  </w:num>
  <w:num w:numId="22">
    <w:abstractNumId w:val="70"/>
  </w:num>
  <w:num w:numId="23">
    <w:abstractNumId w:val="59"/>
  </w:num>
  <w:num w:numId="24">
    <w:abstractNumId w:val="30"/>
  </w:num>
  <w:num w:numId="25">
    <w:abstractNumId w:val="49"/>
  </w:num>
  <w:num w:numId="26">
    <w:abstractNumId w:val="80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54"/>
  </w:num>
  <w:num w:numId="31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80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56"/>
  </w:num>
  <w:num w:numId="35">
    <w:abstractNumId w:val="78"/>
  </w:num>
  <w:num w:numId="36">
    <w:abstractNumId w:val="75"/>
  </w:num>
  <w:num w:numId="37">
    <w:abstractNumId w:val="23"/>
  </w:num>
  <w:num w:numId="38">
    <w:abstractNumId w:val="114"/>
  </w:num>
  <w:num w:numId="39">
    <w:abstractNumId w:val="66"/>
  </w:num>
  <w:num w:numId="40">
    <w:abstractNumId w:val="83"/>
  </w:num>
  <w:num w:numId="41">
    <w:abstractNumId w:val="108"/>
  </w:num>
  <w:num w:numId="42">
    <w:abstractNumId w:val="89"/>
  </w:num>
  <w:num w:numId="43">
    <w:abstractNumId w:val="110"/>
  </w:num>
  <w:num w:numId="44">
    <w:abstractNumId w:val="58"/>
  </w:num>
  <w:num w:numId="45">
    <w:abstractNumId w:val="74"/>
  </w:num>
  <w:num w:numId="46">
    <w:abstractNumId w:val="43"/>
  </w:num>
  <w:num w:numId="47">
    <w:abstractNumId w:val="101"/>
  </w:num>
  <w:num w:numId="48">
    <w:abstractNumId w:val="42"/>
  </w:num>
  <w:num w:numId="49">
    <w:abstractNumId w:val="69"/>
  </w:num>
  <w:num w:numId="50">
    <w:abstractNumId w:val="68"/>
  </w:num>
  <w:num w:numId="51">
    <w:abstractNumId w:val="80"/>
  </w:num>
  <w:num w:numId="52">
    <w:abstractNumId w:val="82"/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9"/>
    <w:lvlOverride w:ilvl="0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47"/>
  </w:num>
  <w:num w:numId="58">
    <w:abstractNumId w:val="64"/>
  </w:num>
  <w:num w:numId="59">
    <w:abstractNumId w:val="112"/>
  </w:num>
  <w:num w:numId="60">
    <w:abstractNumId w:val="28"/>
  </w:num>
  <w:num w:numId="61">
    <w:abstractNumId w:val="88"/>
  </w:num>
  <w:num w:numId="62">
    <w:abstractNumId w:val="104"/>
  </w:num>
  <w:num w:numId="63">
    <w:abstractNumId w:val="40"/>
  </w:num>
  <w:num w:numId="64">
    <w:abstractNumId w:val="94"/>
  </w:num>
  <w:num w:numId="65">
    <w:abstractNumId w:val="93"/>
  </w:num>
  <w:num w:numId="66">
    <w:abstractNumId w:val="113"/>
  </w:num>
  <w:num w:numId="67">
    <w:abstractNumId w:val="34"/>
  </w:num>
  <w:num w:numId="68">
    <w:abstractNumId w:val="62"/>
  </w:num>
  <w:num w:numId="69">
    <w:abstractNumId w:val="35"/>
  </w:num>
  <w:num w:numId="70">
    <w:abstractNumId w:val="118"/>
  </w:num>
  <w:num w:numId="71">
    <w:abstractNumId w:val="51"/>
  </w:num>
  <w:num w:numId="72">
    <w:abstractNumId w:val="44"/>
  </w:num>
  <w:num w:numId="73">
    <w:abstractNumId w:val="117"/>
  </w:num>
  <w:num w:numId="74">
    <w:abstractNumId w:val="71"/>
  </w:num>
  <w:num w:numId="75">
    <w:abstractNumId w:val="72"/>
  </w:num>
  <w:num w:numId="76">
    <w:abstractNumId w:val="37"/>
  </w:num>
  <w:num w:numId="77">
    <w:abstractNumId w:val="111"/>
  </w:num>
  <w:num w:numId="78">
    <w:abstractNumId w:val="46"/>
  </w:num>
  <w:num w:numId="79">
    <w:abstractNumId w:val="21"/>
  </w:num>
  <w:num w:numId="80">
    <w:abstractNumId w:val="97"/>
  </w:num>
  <w:num w:numId="81">
    <w:abstractNumId w:val="25"/>
  </w:num>
  <w:num w:numId="82">
    <w:abstractNumId w:val="77"/>
  </w:num>
  <w:num w:numId="83">
    <w:abstractNumId w:val="41"/>
  </w:num>
  <w:num w:numId="84">
    <w:abstractNumId w:val="116"/>
  </w:num>
  <w:num w:numId="85">
    <w:abstractNumId w:val="102"/>
  </w:num>
  <w:num w:numId="86">
    <w:abstractNumId w:val="65"/>
  </w:num>
  <w:num w:numId="87">
    <w:abstractNumId w:val="81"/>
  </w:num>
  <w:num w:numId="88">
    <w:abstractNumId w:val="39"/>
  </w:num>
  <w:num w:numId="89">
    <w:abstractNumId w:val="48"/>
  </w:num>
  <w:num w:numId="90">
    <w:abstractNumId w:val="98"/>
  </w:num>
  <w:num w:numId="91">
    <w:abstractNumId w:val="100"/>
  </w:num>
  <w:num w:numId="92">
    <w:abstractNumId w:val="95"/>
  </w:num>
  <w:num w:numId="93">
    <w:abstractNumId w:val="29"/>
  </w:num>
  <w:num w:numId="94">
    <w:abstractNumId w:val="45"/>
  </w:num>
  <w:num w:numId="95">
    <w:abstractNumId w:val="96"/>
  </w:num>
  <w:num w:numId="96">
    <w:abstractNumId w:val="2"/>
  </w:num>
  <w:num w:numId="97">
    <w:abstractNumId w:val="1"/>
  </w:num>
  <w:num w:numId="9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7"/>
    <w:lvlOverride w:ilvl="0">
      <w:startOverride w:val="1"/>
    </w:lvlOverride>
  </w:num>
  <w:num w:numId="100">
    <w:abstractNumId w:val="26"/>
  </w:num>
  <w:num w:numId="101">
    <w:abstractNumId w:val="32"/>
  </w:num>
  <w:num w:numId="102">
    <w:abstractNumId w:val="90"/>
  </w:num>
  <w:num w:numId="103">
    <w:abstractNumId w:val="55"/>
  </w:num>
  <w:num w:numId="104">
    <w:abstractNumId w:val="99"/>
  </w:num>
  <w:num w:numId="105">
    <w:abstractNumId w:val="57"/>
  </w:num>
  <w:num w:numId="106">
    <w:abstractNumId w:val="33"/>
  </w:num>
  <w:num w:numId="107">
    <w:abstractNumId w:val="36"/>
  </w:num>
  <w:num w:numId="108">
    <w:abstractNumId w:val="53"/>
  </w:num>
  <w:num w:numId="109">
    <w:abstractNumId w:val="61"/>
  </w:num>
  <w:num w:numId="110">
    <w:abstractNumId w:val="27"/>
  </w:num>
  <w:num w:numId="111">
    <w:abstractNumId w:val="3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F01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86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9A2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42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0941"/>
    <w:rsid w:val="000719CD"/>
    <w:rsid w:val="00072313"/>
    <w:rsid w:val="00072B6C"/>
    <w:rsid w:val="00072C49"/>
    <w:rsid w:val="00072D3D"/>
    <w:rsid w:val="00072E5F"/>
    <w:rsid w:val="00072F09"/>
    <w:rsid w:val="0007356F"/>
    <w:rsid w:val="00073765"/>
    <w:rsid w:val="00074642"/>
    <w:rsid w:val="00074EBC"/>
    <w:rsid w:val="00075622"/>
    <w:rsid w:val="000759F0"/>
    <w:rsid w:val="00075D38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8C1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4CF2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8AD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6C4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712"/>
    <w:rsid w:val="00114FAB"/>
    <w:rsid w:val="0011508E"/>
    <w:rsid w:val="001153C0"/>
    <w:rsid w:val="001158E4"/>
    <w:rsid w:val="001162C4"/>
    <w:rsid w:val="001179FA"/>
    <w:rsid w:val="00117EC0"/>
    <w:rsid w:val="00120019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703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938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57D51"/>
    <w:rsid w:val="0016040E"/>
    <w:rsid w:val="00160C8A"/>
    <w:rsid w:val="00161254"/>
    <w:rsid w:val="00161415"/>
    <w:rsid w:val="00161762"/>
    <w:rsid w:val="00161B6B"/>
    <w:rsid w:val="00161C20"/>
    <w:rsid w:val="00162115"/>
    <w:rsid w:val="00162E52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0D12"/>
    <w:rsid w:val="001714CF"/>
    <w:rsid w:val="001714F4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487E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673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520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54F"/>
    <w:rsid w:val="001B2BDE"/>
    <w:rsid w:val="001B2EC3"/>
    <w:rsid w:val="001B3059"/>
    <w:rsid w:val="001B33F7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7B1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4E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0F1"/>
    <w:rsid w:val="001F01B8"/>
    <w:rsid w:val="001F03A5"/>
    <w:rsid w:val="001F03AD"/>
    <w:rsid w:val="001F0720"/>
    <w:rsid w:val="001F0D6F"/>
    <w:rsid w:val="001F0F08"/>
    <w:rsid w:val="001F16C4"/>
    <w:rsid w:val="001F178F"/>
    <w:rsid w:val="001F17E1"/>
    <w:rsid w:val="001F20F5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34C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09D3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14E7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A1B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3F2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3B77"/>
    <w:rsid w:val="002F403F"/>
    <w:rsid w:val="002F40FE"/>
    <w:rsid w:val="002F46D5"/>
    <w:rsid w:val="002F4B8D"/>
    <w:rsid w:val="002F56E6"/>
    <w:rsid w:val="002F5BCA"/>
    <w:rsid w:val="002F5F1A"/>
    <w:rsid w:val="002F60CE"/>
    <w:rsid w:val="002F616A"/>
    <w:rsid w:val="002F6E52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68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4B4"/>
    <w:rsid w:val="00330B6C"/>
    <w:rsid w:val="00330C66"/>
    <w:rsid w:val="003312B5"/>
    <w:rsid w:val="0033139E"/>
    <w:rsid w:val="0033159F"/>
    <w:rsid w:val="003315D7"/>
    <w:rsid w:val="00331C45"/>
    <w:rsid w:val="003321BF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98B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0B7B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3C75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8D0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BE6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765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1D7D"/>
    <w:rsid w:val="0041210F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EAF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58FB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393E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8F7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1D36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3EF0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5A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DD2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60B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0B1E"/>
    <w:rsid w:val="0058170E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87BC4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C00"/>
    <w:rsid w:val="005A3FA2"/>
    <w:rsid w:val="005A4F2E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296A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582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31C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35"/>
    <w:rsid w:val="00650C5E"/>
    <w:rsid w:val="00650F50"/>
    <w:rsid w:val="00651393"/>
    <w:rsid w:val="00652D0A"/>
    <w:rsid w:val="00653176"/>
    <w:rsid w:val="006531E0"/>
    <w:rsid w:val="00653494"/>
    <w:rsid w:val="00653934"/>
    <w:rsid w:val="0065462C"/>
    <w:rsid w:val="00655061"/>
    <w:rsid w:val="0065583D"/>
    <w:rsid w:val="006560FD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07E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3D18"/>
    <w:rsid w:val="0068450A"/>
    <w:rsid w:val="0068479A"/>
    <w:rsid w:val="00684813"/>
    <w:rsid w:val="00684BAF"/>
    <w:rsid w:val="00684E01"/>
    <w:rsid w:val="006851B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5E61"/>
    <w:rsid w:val="0069626D"/>
    <w:rsid w:val="00696324"/>
    <w:rsid w:val="00696563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A59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76E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5FE1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733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0A54"/>
    <w:rsid w:val="00711379"/>
    <w:rsid w:val="00712608"/>
    <w:rsid w:val="00713174"/>
    <w:rsid w:val="00713EE8"/>
    <w:rsid w:val="007146F3"/>
    <w:rsid w:val="00714949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738"/>
    <w:rsid w:val="00767C21"/>
    <w:rsid w:val="00767C2C"/>
    <w:rsid w:val="00767C5A"/>
    <w:rsid w:val="00767CE2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229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3DCE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4E"/>
    <w:rsid w:val="007F3180"/>
    <w:rsid w:val="007F429A"/>
    <w:rsid w:val="007F4B1D"/>
    <w:rsid w:val="007F6397"/>
    <w:rsid w:val="007F6806"/>
    <w:rsid w:val="007F6E1D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30B"/>
    <w:rsid w:val="008058E2"/>
    <w:rsid w:val="008067A3"/>
    <w:rsid w:val="008069A2"/>
    <w:rsid w:val="00807437"/>
    <w:rsid w:val="0080777E"/>
    <w:rsid w:val="00807C52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6FCE"/>
    <w:rsid w:val="008174A8"/>
    <w:rsid w:val="008179D2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261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57F9E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359"/>
    <w:rsid w:val="008856C5"/>
    <w:rsid w:val="00885A0C"/>
    <w:rsid w:val="00885B8D"/>
    <w:rsid w:val="00887001"/>
    <w:rsid w:val="00887194"/>
    <w:rsid w:val="008871E6"/>
    <w:rsid w:val="008878B8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52"/>
    <w:rsid w:val="008B6ED3"/>
    <w:rsid w:val="008B7352"/>
    <w:rsid w:val="008B7524"/>
    <w:rsid w:val="008B77C2"/>
    <w:rsid w:val="008C002F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580"/>
    <w:rsid w:val="008F56EC"/>
    <w:rsid w:val="008F59F3"/>
    <w:rsid w:val="008F6157"/>
    <w:rsid w:val="008F692F"/>
    <w:rsid w:val="008F6D22"/>
    <w:rsid w:val="008F7133"/>
    <w:rsid w:val="008F7439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7D30"/>
    <w:rsid w:val="00920353"/>
    <w:rsid w:val="00920C8E"/>
    <w:rsid w:val="009216D0"/>
    <w:rsid w:val="00921902"/>
    <w:rsid w:val="0092218C"/>
    <w:rsid w:val="00922602"/>
    <w:rsid w:val="00923101"/>
    <w:rsid w:val="00924684"/>
    <w:rsid w:val="00924974"/>
    <w:rsid w:val="00925323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555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874D5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2BF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3151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3E31"/>
    <w:rsid w:val="00A0419F"/>
    <w:rsid w:val="00A041ED"/>
    <w:rsid w:val="00A04219"/>
    <w:rsid w:val="00A04FE1"/>
    <w:rsid w:val="00A07726"/>
    <w:rsid w:val="00A077A4"/>
    <w:rsid w:val="00A108CC"/>
    <w:rsid w:val="00A116E5"/>
    <w:rsid w:val="00A11775"/>
    <w:rsid w:val="00A119DB"/>
    <w:rsid w:val="00A11E48"/>
    <w:rsid w:val="00A124A7"/>
    <w:rsid w:val="00A12C52"/>
    <w:rsid w:val="00A132A7"/>
    <w:rsid w:val="00A139DA"/>
    <w:rsid w:val="00A13D68"/>
    <w:rsid w:val="00A14297"/>
    <w:rsid w:val="00A1485D"/>
    <w:rsid w:val="00A14944"/>
    <w:rsid w:val="00A14CD6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8C7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049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8DA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70E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3952"/>
    <w:rsid w:val="00A83B0A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06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A8D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5FB0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0C12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1E03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3FF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3DB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3D8"/>
    <w:rsid w:val="00B66B76"/>
    <w:rsid w:val="00B66EEB"/>
    <w:rsid w:val="00B6711B"/>
    <w:rsid w:val="00B67A5A"/>
    <w:rsid w:val="00B70032"/>
    <w:rsid w:val="00B70A4D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5DDB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1CAA"/>
    <w:rsid w:val="00BA2607"/>
    <w:rsid w:val="00BA2FCB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6F4"/>
    <w:rsid w:val="00BB1E89"/>
    <w:rsid w:val="00BB2041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0AF9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235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22"/>
    <w:rsid w:val="00C224E0"/>
    <w:rsid w:val="00C22B77"/>
    <w:rsid w:val="00C22FA9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62B"/>
    <w:rsid w:val="00C277AC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39A3"/>
    <w:rsid w:val="00C3427D"/>
    <w:rsid w:val="00C346E3"/>
    <w:rsid w:val="00C3476F"/>
    <w:rsid w:val="00C34793"/>
    <w:rsid w:val="00C348A3"/>
    <w:rsid w:val="00C34A6A"/>
    <w:rsid w:val="00C34B66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5E25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7E1"/>
    <w:rsid w:val="00C86F02"/>
    <w:rsid w:val="00C8708E"/>
    <w:rsid w:val="00C874BF"/>
    <w:rsid w:val="00C87655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475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183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1B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3D82"/>
    <w:rsid w:val="00D04749"/>
    <w:rsid w:val="00D048E3"/>
    <w:rsid w:val="00D04AD1"/>
    <w:rsid w:val="00D04BE3"/>
    <w:rsid w:val="00D04E3E"/>
    <w:rsid w:val="00D054EC"/>
    <w:rsid w:val="00D05628"/>
    <w:rsid w:val="00D05A18"/>
    <w:rsid w:val="00D06492"/>
    <w:rsid w:val="00D06594"/>
    <w:rsid w:val="00D07ED9"/>
    <w:rsid w:val="00D10148"/>
    <w:rsid w:val="00D10182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27565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0A52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36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2DC"/>
    <w:rsid w:val="00DA07A3"/>
    <w:rsid w:val="00DA16AC"/>
    <w:rsid w:val="00DA1B26"/>
    <w:rsid w:val="00DA1F50"/>
    <w:rsid w:val="00DA2087"/>
    <w:rsid w:val="00DA31CB"/>
    <w:rsid w:val="00DA368C"/>
    <w:rsid w:val="00DA3EF4"/>
    <w:rsid w:val="00DA3EF9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810"/>
    <w:rsid w:val="00E01BD3"/>
    <w:rsid w:val="00E0242E"/>
    <w:rsid w:val="00E02C54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4CD"/>
    <w:rsid w:val="00E11A46"/>
    <w:rsid w:val="00E120D9"/>
    <w:rsid w:val="00E12274"/>
    <w:rsid w:val="00E12316"/>
    <w:rsid w:val="00E12460"/>
    <w:rsid w:val="00E1273F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5C19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60D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36F95"/>
    <w:rsid w:val="00E40145"/>
    <w:rsid w:val="00E4038F"/>
    <w:rsid w:val="00E40481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4AF0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5D1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6DF8"/>
    <w:rsid w:val="00E875D3"/>
    <w:rsid w:val="00E87F41"/>
    <w:rsid w:val="00E90312"/>
    <w:rsid w:val="00E90421"/>
    <w:rsid w:val="00E90736"/>
    <w:rsid w:val="00E90D3D"/>
    <w:rsid w:val="00E9123F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3DC"/>
    <w:rsid w:val="00EA5878"/>
    <w:rsid w:val="00EA588E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A34"/>
    <w:rsid w:val="00EB3CC9"/>
    <w:rsid w:val="00EB417E"/>
    <w:rsid w:val="00EB4410"/>
    <w:rsid w:val="00EB4C1F"/>
    <w:rsid w:val="00EB4F9F"/>
    <w:rsid w:val="00EB6118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4D2"/>
    <w:rsid w:val="00ED6552"/>
    <w:rsid w:val="00ED6677"/>
    <w:rsid w:val="00ED6815"/>
    <w:rsid w:val="00ED692C"/>
    <w:rsid w:val="00ED7B9E"/>
    <w:rsid w:val="00EE00B2"/>
    <w:rsid w:val="00EE0581"/>
    <w:rsid w:val="00EE0AAC"/>
    <w:rsid w:val="00EE0C2B"/>
    <w:rsid w:val="00EE0E94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1AB5"/>
    <w:rsid w:val="00F3226C"/>
    <w:rsid w:val="00F32AF7"/>
    <w:rsid w:val="00F3338D"/>
    <w:rsid w:val="00F335DE"/>
    <w:rsid w:val="00F3373A"/>
    <w:rsid w:val="00F33ED5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D9B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9FE"/>
    <w:rsid w:val="00F70F0A"/>
    <w:rsid w:val="00F711B3"/>
    <w:rsid w:val="00F71224"/>
    <w:rsid w:val="00F71590"/>
    <w:rsid w:val="00F71867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49D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4CF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574C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ED1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967"/>
    <w:rsid w:val="00FD3C7A"/>
    <w:rsid w:val="00FD4759"/>
    <w:rsid w:val="00FD4971"/>
    <w:rsid w:val="00FD5292"/>
    <w:rsid w:val="00FD5619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C277AC"/>
    <w:pPr>
      <w:tabs>
        <w:tab w:val="left" w:pos="709"/>
      </w:tabs>
      <w:jc w:val="center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D3967"/>
    <w:rPr>
      <w:color w:val="605E5C"/>
      <w:shd w:val="clear" w:color="auto" w:fill="E1DFDD"/>
    </w:rPr>
  </w:style>
  <w:style w:type="numbering" w:customStyle="1" w:styleId="Styl231">
    <w:name w:val="Styl231"/>
    <w:uiPriority w:val="99"/>
    <w:rsid w:val="00A568DA"/>
  </w:style>
  <w:style w:type="numbering" w:customStyle="1" w:styleId="Bezlisty5">
    <w:name w:val="Bez listy5"/>
    <w:next w:val="Bezlisty"/>
    <w:uiPriority w:val="99"/>
    <w:semiHidden/>
    <w:unhideWhenUsed/>
    <w:rsid w:val="00A11E48"/>
  </w:style>
  <w:style w:type="table" w:customStyle="1" w:styleId="Raporttabela2">
    <w:name w:val="Raport_tabela2"/>
    <w:basedOn w:val="Standardowy"/>
    <w:next w:val="Tabela-Siatka"/>
    <w:uiPriority w:val="39"/>
    <w:rsid w:val="00A11E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11E48"/>
  </w:style>
  <w:style w:type="table" w:customStyle="1" w:styleId="Tabela-Siatka12">
    <w:name w:val="Tabela - Siatka12"/>
    <w:basedOn w:val="Standardowy"/>
    <w:next w:val="Tabela-Siatka"/>
    <w:rsid w:val="00A11E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">
    <w:name w:val="Siatka tabeli — jasna11"/>
    <w:basedOn w:val="Standardowy"/>
    <w:next w:val="Siatkatabelijasna"/>
    <w:uiPriority w:val="40"/>
    <w:rsid w:val="00A11E4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A11E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A11E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22">
    <w:name w:val="Styl22"/>
    <w:uiPriority w:val="99"/>
    <w:rsid w:val="00A11E48"/>
    <w:pPr>
      <w:numPr>
        <w:numId w:val="20"/>
      </w:numPr>
    </w:pPr>
  </w:style>
  <w:style w:type="numbering" w:customStyle="1" w:styleId="Styl215">
    <w:name w:val="Styl215"/>
    <w:uiPriority w:val="99"/>
    <w:rsid w:val="00A11E48"/>
  </w:style>
  <w:style w:type="numbering" w:customStyle="1" w:styleId="Styl2121">
    <w:name w:val="Styl2121"/>
    <w:rsid w:val="00A11E48"/>
  </w:style>
  <w:style w:type="numbering" w:customStyle="1" w:styleId="Styl2111">
    <w:name w:val="Styl2111"/>
    <w:uiPriority w:val="99"/>
    <w:rsid w:val="00A11E48"/>
    <w:pPr>
      <w:numPr>
        <w:numId w:val="39"/>
      </w:numPr>
    </w:pPr>
  </w:style>
  <w:style w:type="numbering" w:customStyle="1" w:styleId="Styl2131">
    <w:name w:val="Styl2131"/>
    <w:uiPriority w:val="99"/>
    <w:rsid w:val="00A11E48"/>
    <w:pPr>
      <w:numPr>
        <w:numId w:val="22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A11E48"/>
  </w:style>
  <w:style w:type="numbering" w:customStyle="1" w:styleId="Bezlisty21">
    <w:name w:val="Bez listy21"/>
    <w:next w:val="Bezlisty"/>
    <w:uiPriority w:val="99"/>
    <w:semiHidden/>
    <w:unhideWhenUsed/>
    <w:rsid w:val="00A11E48"/>
  </w:style>
  <w:style w:type="table" w:customStyle="1" w:styleId="redniasiatka2akcent11">
    <w:name w:val="Średnia siatka 2 — akcent 11"/>
    <w:basedOn w:val="Standardowy"/>
    <w:next w:val="redniasiatka2akcent1"/>
    <w:uiPriority w:val="68"/>
    <w:rsid w:val="00A11E4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1">
    <w:name w:val="Tabela - Siatka31"/>
    <w:basedOn w:val="Standardowy"/>
    <w:next w:val="Tabela-Siatka"/>
    <w:rsid w:val="00A1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">
    <w:name w:val="WWNum22"/>
    <w:basedOn w:val="Bezlisty"/>
    <w:rsid w:val="00A11E48"/>
    <w:pPr>
      <w:numPr>
        <w:numId w:val="41"/>
      </w:numPr>
    </w:pPr>
  </w:style>
  <w:style w:type="table" w:customStyle="1" w:styleId="Tabela-Siatka21">
    <w:name w:val="Tabela - Siatka21"/>
    <w:basedOn w:val="Standardowy"/>
    <w:next w:val="Tabela-Siatka"/>
    <w:rsid w:val="00A11E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1">
    <w:name w:val="Raport_tabela11"/>
    <w:basedOn w:val="Standardowy"/>
    <w:next w:val="Tabela-Siatka"/>
    <w:uiPriority w:val="39"/>
    <w:rsid w:val="00A1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11">
    <w:name w:val="Tabela siatki 4 — akcent 11"/>
    <w:basedOn w:val="Standardowy"/>
    <w:next w:val="Tabelasiatki4akcent1"/>
    <w:uiPriority w:val="49"/>
    <w:rsid w:val="00A11E4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1">
    <w:name w:val="Tabela siatki 4 — akcent 511"/>
    <w:basedOn w:val="Standardowy"/>
    <w:next w:val="Tabelasiatki4akcent5"/>
    <w:uiPriority w:val="49"/>
    <w:rsid w:val="00A11E4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4akcent52">
    <w:name w:val="Tabela siatki 4 — akcent 52"/>
    <w:basedOn w:val="Standardowy"/>
    <w:next w:val="Tabelasiatki4akcent5"/>
    <w:uiPriority w:val="49"/>
    <w:rsid w:val="00A11E4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WWNum131">
    <w:name w:val="WWNum131"/>
    <w:basedOn w:val="Bezlisty"/>
    <w:rsid w:val="00A11E48"/>
    <w:pPr>
      <w:numPr>
        <w:numId w:val="43"/>
      </w:numPr>
    </w:pPr>
  </w:style>
  <w:style w:type="numbering" w:customStyle="1" w:styleId="WWNum241">
    <w:name w:val="WWNum241"/>
    <w:basedOn w:val="Bezlisty"/>
    <w:rsid w:val="00A11E48"/>
    <w:pPr>
      <w:numPr>
        <w:numId w:val="44"/>
      </w:numPr>
    </w:pPr>
  </w:style>
  <w:style w:type="numbering" w:customStyle="1" w:styleId="WWNum211">
    <w:name w:val="WWNum211"/>
    <w:basedOn w:val="Bezlisty"/>
    <w:rsid w:val="00A11E48"/>
    <w:pPr>
      <w:numPr>
        <w:numId w:val="45"/>
      </w:numPr>
    </w:pPr>
  </w:style>
  <w:style w:type="numbering" w:customStyle="1" w:styleId="Styl2141">
    <w:name w:val="Styl2141"/>
    <w:uiPriority w:val="99"/>
    <w:rsid w:val="00A11E48"/>
  </w:style>
  <w:style w:type="numbering" w:customStyle="1" w:styleId="Styl232">
    <w:name w:val="Styl232"/>
    <w:uiPriority w:val="99"/>
    <w:rsid w:val="00A11E48"/>
    <w:pPr>
      <w:numPr>
        <w:numId w:val="47"/>
      </w:numPr>
    </w:pPr>
  </w:style>
  <w:style w:type="numbering" w:customStyle="1" w:styleId="Bezlisty31">
    <w:name w:val="Bez listy31"/>
    <w:next w:val="Bezlisty"/>
    <w:uiPriority w:val="99"/>
    <w:semiHidden/>
    <w:unhideWhenUsed/>
    <w:rsid w:val="00A11E48"/>
  </w:style>
  <w:style w:type="table" w:customStyle="1" w:styleId="Tabela-Siatka41">
    <w:name w:val="Tabela - Siatka41"/>
    <w:basedOn w:val="Standardowy"/>
    <w:next w:val="Tabela-Siatka"/>
    <w:rsid w:val="00A11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rsid w:val="00A11E48"/>
  </w:style>
  <w:style w:type="table" w:customStyle="1" w:styleId="Tabela-Siatka51">
    <w:name w:val="Tabela - Siatka51"/>
    <w:basedOn w:val="Standardowy"/>
    <w:next w:val="Tabela-Siatka"/>
    <w:uiPriority w:val="59"/>
    <w:rsid w:val="00A11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A1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A1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A11E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1E48"/>
    <w:rPr>
      <w:color w:val="808080"/>
    </w:rPr>
  </w:style>
  <w:style w:type="paragraph" w:customStyle="1" w:styleId="msonormal0">
    <w:name w:val="msonormal"/>
    <w:basedOn w:val="Normalny"/>
    <w:rsid w:val="00A11E4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font6">
    <w:name w:val="font6"/>
    <w:basedOn w:val="Normalny"/>
    <w:rsid w:val="00A11E48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A11E48"/>
  </w:style>
  <w:style w:type="paragraph" w:styleId="Bibliografia">
    <w:name w:val="Bibliography"/>
    <w:basedOn w:val="Normalny"/>
    <w:next w:val="Normalny"/>
    <w:unhideWhenUsed/>
    <w:rsid w:val="00A11E48"/>
    <w:pPr>
      <w:spacing w:before="120" w:line="240" w:lineRule="auto"/>
    </w:pPr>
    <w:rPr>
      <w:rFonts w:ascii="Tahoma" w:hAnsi="Tahoma"/>
      <w:sz w:val="24"/>
    </w:rPr>
  </w:style>
  <w:style w:type="character" w:customStyle="1" w:styleId="watch-title">
    <w:name w:val="watch-title"/>
    <w:basedOn w:val="Domylnaczcionkaakapitu"/>
    <w:rsid w:val="00A11E48"/>
  </w:style>
  <w:style w:type="character" w:customStyle="1" w:styleId="lslabeltext">
    <w:name w:val="lslabel__text"/>
    <w:basedOn w:val="Domylnaczcionkaakapitu"/>
    <w:rsid w:val="00A11E48"/>
  </w:style>
  <w:style w:type="table" w:customStyle="1" w:styleId="Tabela-Siatka411">
    <w:name w:val="Tabela - Siatka411"/>
    <w:basedOn w:val="Standardowy"/>
    <w:next w:val="Tabela-Siatka"/>
    <w:uiPriority w:val="39"/>
    <w:rsid w:val="00A1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A11E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A11E4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A11E4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A11E4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A11E4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A11E48"/>
    <w:pPr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A11E48"/>
    <w:pPr>
      <w:numPr>
        <w:numId w:val="85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A11E48"/>
    <w:pPr>
      <w:tabs>
        <w:tab w:val="num" w:pos="432"/>
      </w:tabs>
      <w:spacing w:before="360" w:after="360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A11E4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A11E4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A11E48"/>
    <w:pPr>
      <w:spacing w:after="160" w:line="240" w:lineRule="exact"/>
      <w:jc w:val="left"/>
    </w:pPr>
    <w:rPr>
      <w:rFonts w:ascii="Verdana" w:hAnsi="Verdana" w:cs="Times New Roman"/>
      <w:szCs w:val="20"/>
      <w:lang w:eastAsia="en-US"/>
    </w:rPr>
  </w:style>
  <w:style w:type="paragraph" w:customStyle="1" w:styleId="BodyText24">
    <w:name w:val="Body Text 24"/>
    <w:basedOn w:val="Normalny"/>
    <w:rsid w:val="00A11E48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A11E48"/>
    <w:pPr>
      <w:jc w:val="left"/>
    </w:pPr>
    <w:rPr>
      <w:rFonts w:ascii="Arial" w:hAnsi="Arial" w:cs="Times New Roman"/>
      <w:b/>
      <w:szCs w:val="20"/>
      <w:lang w:val="de-DE" w:eastAsia="en-US"/>
    </w:rPr>
  </w:style>
  <w:style w:type="paragraph" w:customStyle="1" w:styleId="BodyText23">
    <w:name w:val="Body Text 23"/>
    <w:basedOn w:val="Normalny"/>
    <w:rsid w:val="00A11E48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A11E48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A11E4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A11E4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A11E48"/>
  </w:style>
  <w:style w:type="paragraph" w:customStyle="1" w:styleId="TytuEY1">
    <w:name w:val="TytułEY1"/>
    <w:basedOn w:val="Normalny"/>
    <w:next w:val="Normalny"/>
    <w:rsid w:val="00A11E48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A11E48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A11E48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Style4">
    <w:name w:val="Style4"/>
    <w:basedOn w:val="Normalny"/>
    <w:uiPriority w:val="99"/>
    <w:rsid w:val="00A11E48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A11E48"/>
    <w:pPr>
      <w:keepLines/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Teksttreci">
    <w:name w:val="Tekst treści"/>
    <w:link w:val="Teksttreci1"/>
    <w:uiPriority w:val="99"/>
    <w:rsid w:val="00A11E4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1E4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A11E48"/>
    <w:rPr>
      <w:rFonts w:cs="Arial"/>
    </w:rPr>
  </w:style>
  <w:style w:type="table" w:styleId="Kolorowalistaakcent1">
    <w:name w:val="Colorful List Accent 1"/>
    <w:basedOn w:val="Standardowy"/>
    <w:uiPriority w:val="34"/>
    <w:rsid w:val="00A11E4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A11E48"/>
    <w:pPr>
      <w:spacing w:before="60" w:after="60" w:line="290" w:lineRule="auto"/>
      <w:jc w:val="left"/>
    </w:pPr>
    <w:rPr>
      <w:rFonts w:ascii="Arial" w:hAnsi="Arial" w:cs="Arial"/>
      <w:kern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A11E48"/>
    <w:pPr>
      <w:keepNext/>
      <w:suppressAutoHyphens/>
    </w:pPr>
    <w:rPr>
      <w:rFonts w:ascii="Calibri" w:hAnsi="Calibri"/>
      <w:szCs w:val="20"/>
      <w:lang w:eastAsia="ar-SA"/>
    </w:rPr>
  </w:style>
  <w:style w:type="paragraph" w:customStyle="1" w:styleId="nag">
    <w:name w:val="nagł"/>
    <w:basedOn w:val="Normalny"/>
    <w:uiPriority w:val="99"/>
    <w:rsid w:val="00A11E48"/>
    <w:pPr>
      <w:tabs>
        <w:tab w:val="num" w:pos="0"/>
        <w:tab w:val="left" w:pos="540"/>
      </w:tabs>
      <w:suppressAutoHyphens/>
      <w:snapToGrid w:val="0"/>
    </w:pPr>
    <w:rPr>
      <w:rFonts w:ascii="Calibri" w:hAnsi="Calibri"/>
      <w:position w:val="-1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A11E4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A11E4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A11E48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A11E4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A11E48"/>
    <w:pPr>
      <w:suppressAutoHyphens/>
    </w:pPr>
    <w:rPr>
      <w:rFonts w:ascii="Tahoma" w:eastAsiaTheme="minorHAnsi" w:hAnsi="Tahoma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A11E4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A11E48"/>
    <w:pPr>
      <w:suppressAutoHyphens/>
      <w:jc w:val="left"/>
    </w:pPr>
    <w:rPr>
      <w:rFonts w:ascii="Courier New" w:hAnsi="Courier New" w:cs="Courier New"/>
      <w:szCs w:val="20"/>
      <w:lang w:eastAsia="ar-SA"/>
    </w:rPr>
  </w:style>
  <w:style w:type="character" w:customStyle="1" w:styleId="bold1">
    <w:name w:val="bold1"/>
    <w:uiPriority w:val="99"/>
    <w:rsid w:val="00A11E4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A11E48"/>
    <w:pPr>
      <w:tabs>
        <w:tab w:val="left" w:pos="425"/>
      </w:tabs>
      <w:spacing w:line="300" w:lineRule="exact"/>
      <w:ind w:left="181" w:firstLine="357"/>
    </w:pPr>
    <w:rPr>
      <w:rFonts w:ascii="Calibri" w:hAnsi="Calibri" w:cs="Times New Roman"/>
      <w:color w:val="000000"/>
    </w:rPr>
  </w:style>
  <w:style w:type="paragraph" w:customStyle="1" w:styleId="Zwykytekst0">
    <w:name w:val="Zwyk?y tekst"/>
    <w:basedOn w:val="Normalny"/>
    <w:uiPriority w:val="99"/>
    <w:rsid w:val="00A11E48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Cs w:val="20"/>
      <w:lang w:eastAsia="ar-SA"/>
    </w:rPr>
  </w:style>
  <w:style w:type="paragraph" w:customStyle="1" w:styleId="CMSIndentL3">
    <w:name w:val="CMS Indent L3"/>
    <w:basedOn w:val="Normalny"/>
    <w:rsid w:val="00A11E48"/>
    <w:pPr>
      <w:spacing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A11E48"/>
    <w:pPr>
      <w:numPr>
        <w:ilvl w:val="2"/>
        <w:numId w:val="87"/>
      </w:numPr>
      <w:spacing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A11E48"/>
    <w:pPr>
      <w:numPr>
        <w:ilvl w:val="1"/>
        <w:numId w:val="87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A11E48"/>
    <w:pPr>
      <w:keepNext/>
      <w:pageBreakBefore/>
      <w:numPr>
        <w:numId w:val="87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A11E48"/>
    <w:pPr>
      <w:numPr>
        <w:ilvl w:val="3"/>
        <w:numId w:val="87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A11E48"/>
    <w:pPr>
      <w:numPr>
        <w:ilvl w:val="4"/>
        <w:numId w:val="87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A11E48"/>
    <w:pPr>
      <w:numPr>
        <w:ilvl w:val="5"/>
        <w:numId w:val="87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A11E48"/>
    <w:pPr>
      <w:numPr>
        <w:ilvl w:val="6"/>
        <w:numId w:val="87"/>
      </w:numPr>
      <w:spacing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A11E48"/>
    <w:pPr>
      <w:numPr>
        <w:ilvl w:val="7"/>
        <w:numId w:val="87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A11E48"/>
    <w:pPr>
      <w:numPr>
        <w:ilvl w:val="8"/>
        <w:numId w:val="87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11E48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E4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dnb">
    <w:name w:val="dnb"/>
    <w:basedOn w:val="Tekstpodstawowy3"/>
    <w:link w:val="dnbZnak"/>
    <w:qFormat/>
    <w:rsid w:val="00A11E48"/>
    <w:pPr>
      <w:keepNext w:val="0"/>
      <w:numPr>
        <w:numId w:val="88"/>
      </w:numPr>
      <w:tabs>
        <w:tab w:val="left" w:pos="284"/>
      </w:tabs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A11E48"/>
  </w:style>
  <w:style w:type="character" w:customStyle="1" w:styleId="dnbZnak">
    <w:name w:val="dnb Znak"/>
    <w:link w:val="dnb"/>
    <w:rsid w:val="00A11E4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A11E4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A11E48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A11E4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A11E48"/>
    <w:pPr>
      <w:spacing w:line="220" w:lineRule="atLeast"/>
    </w:pPr>
    <w:rPr>
      <w:rFonts w:ascii="Arial" w:hAnsi="Arial" w:cs="Times New Roman"/>
      <w:snapToGrid w:val="0"/>
      <w:spacing w:val="-5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A11E48"/>
    <w:pPr>
      <w:numPr>
        <w:numId w:val="89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A11E48"/>
    <w:pPr>
      <w:tabs>
        <w:tab w:val="left" w:pos="284"/>
      </w:tabs>
      <w:spacing w:line="260" w:lineRule="exact"/>
      <w:ind w:left="284" w:hanging="284"/>
    </w:pPr>
    <w:rPr>
      <w:rFonts w:ascii="Arial" w:hAnsi="Arial" w:cs="Times New Roman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A11E4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A11E48"/>
    <w:pPr>
      <w:jc w:val="left"/>
    </w:pPr>
    <w:rPr>
      <w:rFonts w:ascii="Courier" w:hAnsi="Courier" w:cs="Times New Roman"/>
      <w:szCs w:val="20"/>
    </w:rPr>
  </w:style>
  <w:style w:type="paragraph" w:customStyle="1" w:styleId="Ustp">
    <w:name w:val="Ustęp"/>
    <w:basedOn w:val="Normalny"/>
    <w:link w:val="UstpZnak"/>
    <w:autoRedefine/>
    <w:qFormat/>
    <w:rsid w:val="00A11E48"/>
    <w:pPr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A11E4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A11E48"/>
    <w:pPr>
      <w:numPr>
        <w:numId w:val="92"/>
      </w:numPr>
    </w:pPr>
  </w:style>
  <w:style w:type="numbering" w:customStyle="1" w:styleId="Tyturozdziau">
    <w:name w:val="Tytuł rozdziału"/>
    <w:basedOn w:val="Bezlisty"/>
    <w:uiPriority w:val="99"/>
    <w:rsid w:val="00A11E48"/>
    <w:pPr>
      <w:numPr>
        <w:numId w:val="9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A11E48"/>
    <w:pPr>
      <w:spacing w:before="480" w:after="200"/>
      <w:ind w:left="720"/>
      <w:jc w:val="center"/>
    </w:pPr>
    <w:rPr>
      <w:b/>
      <w:bCs/>
      <w:sz w:val="22"/>
      <w:szCs w:val="20"/>
    </w:rPr>
  </w:style>
  <w:style w:type="paragraph" w:customStyle="1" w:styleId="Centered">
    <w:name w:val="Centered"/>
    <w:basedOn w:val="Normalny"/>
    <w:uiPriority w:val="99"/>
    <w:rsid w:val="00A11E4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A11E4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A11E4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A11E48"/>
    <w:pPr>
      <w:keepLines/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1">
    <w:name w:val="Bez listy1111"/>
    <w:next w:val="Bezlisty"/>
    <w:uiPriority w:val="99"/>
    <w:semiHidden/>
    <w:unhideWhenUsed/>
    <w:rsid w:val="00A11E48"/>
  </w:style>
  <w:style w:type="paragraph" w:customStyle="1" w:styleId="Spisilustracji1">
    <w:name w:val="Spis ilustracji1"/>
    <w:basedOn w:val="Normalny"/>
    <w:next w:val="Normalny"/>
    <w:uiPriority w:val="99"/>
    <w:unhideWhenUsed/>
    <w:rsid w:val="00A11E48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1">
    <w:name w:val="Bez listy211"/>
    <w:next w:val="Bezlisty"/>
    <w:uiPriority w:val="99"/>
    <w:semiHidden/>
    <w:unhideWhenUsed/>
    <w:rsid w:val="00A11E48"/>
  </w:style>
  <w:style w:type="paragraph" w:customStyle="1" w:styleId="Tekstpodstawowywcity1">
    <w:name w:val="Tekst podstawowy wcięty1"/>
    <w:basedOn w:val="Normalny"/>
    <w:link w:val="BodyTextIndentChar"/>
    <w:rsid w:val="00A11E48"/>
    <w:pPr>
      <w:keepNext/>
    </w:pPr>
    <w:rPr>
      <w:rFonts w:ascii="Calibri" w:eastAsia="Calibri" w:hAnsi="Calibri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A11E48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A11E4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A11E48"/>
    <w:rPr>
      <w:rFonts w:ascii="Tahoma" w:hAnsi="Tahoma"/>
      <w:sz w:val="16"/>
      <w:szCs w:val="16"/>
    </w:rPr>
  </w:style>
  <w:style w:type="numbering" w:customStyle="1" w:styleId="Rozdzia1">
    <w:name w:val="Rozdział1"/>
    <w:basedOn w:val="Bezlisty"/>
    <w:uiPriority w:val="99"/>
    <w:rsid w:val="00A11E48"/>
    <w:pPr>
      <w:numPr>
        <w:numId w:val="90"/>
      </w:numPr>
    </w:pPr>
  </w:style>
  <w:style w:type="numbering" w:customStyle="1" w:styleId="Tyturozdziau1">
    <w:name w:val="Tytuł rozdziału1"/>
    <w:basedOn w:val="Bezlisty"/>
    <w:uiPriority w:val="99"/>
    <w:rsid w:val="00A11E48"/>
    <w:pPr>
      <w:numPr>
        <w:numId w:val="91"/>
      </w:numPr>
    </w:pPr>
  </w:style>
  <w:style w:type="table" w:customStyle="1" w:styleId="MediumShading1-Accent111">
    <w:name w:val="Medium Shading 1 - Accent 111"/>
    <w:uiPriority w:val="99"/>
    <w:rsid w:val="00A11E4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A11E48"/>
    <w:pPr>
      <w:numPr>
        <w:numId w:val="94"/>
      </w:numPr>
      <w:spacing w:before="20" w:after="20"/>
      <w:jc w:val="left"/>
    </w:pPr>
    <w:rPr>
      <w:rFonts w:ascii="Arial" w:hAnsi="Arial" w:cs="Arial"/>
      <w:szCs w:val="20"/>
      <w:lang w:eastAsia="en-US"/>
    </w:rPr>
  </w:style>
  <w:style w:type="paragraph" w:customStyle="1" w:styleId="PMOTT">
    <w:name w:val="PMO_TT"/>
    <w:basedOn w:val="Normalny"/>
    <w:rsid w:val="00A11E4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A11E48"/>
    <w:pPr>
      <w:numPr>
        <w:numId w:val="0"/>
      </w:numPr>
      <w:tabs>
        <w:tab w:val="clear" w:pos="539"/>
      </w:tabs>
      <w:spacing w:before="120" w:beforeAutospacing="1" w:after="60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A11E4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E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A11E48"/>
    <w:rPr>
      <w:rFonts w:eastAsia="Times New Roman" w:cs="Tahoma"/>
      <w:i/>
      <w:iCs/>
      <w:color w:val="4F81BD" w:themeColor="accent1"/>
      <w:sz w:val="20"/>
      <w:szCs w:val="24"/>
      <w:lang w:eastAsia="pl-PL"/>
    </w:rPr>
  </w:style>
  <w:style w:type="table" w:customStyle="1" w:styleId="Tabela-Siatka211">
    <w:name w:val="Tabela - Siatka211"/>
    <w:basedOn w:val="Standardowy"/>
    <w:next w:val="Tabela-Siatka"/>
    <w:rsid w:val="00A1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A11E48"/>
  </w:style>
  <w:style w:type="character" w:customStyle="1" w:styleId="ListParagraphChar1">
    <w:name w:val="List Paragraph Char1"/>
    <w:basedOn w:val="Domylnaczcionkaakapitu"/>
    <w:uiPriority w:val="34"/>
    <w:locked/>
    <w:rsid w:val="00A11E48"/>
    <w:rPr>
      <w:rFonts w:ascii="Calibri" w:eastAsia="Times New Roman" w:hAnsi="Calibri" w:cs="Times New Roman"/>
    </w:rPr>
  </w:style>
  <w:style w:type="table" w:customStyle="1" w:styleId="Tabela-Siatka121">
    <w:name w:val="Tabela - Siatka121"/>
    <w:basedOn w:val="Standardowy"/>
    <w:next w:val="Tabela-Siatka"/>
    <w:uiPriority w:val="59"/>
    <w:rsid w:val="00A1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A11E48"/>
  </w:style>
  <w:style w:type="table" w:customStyle="1" w:styleId="Tabela-Siatka1111">
    <w:name w:val="Tabela - Siatka1111"/>
    <w:basedOn w:val="Standardowy"/>
    <w:next w:val="Tabela-Siatka"/>
    <w:uiPriority w:val="59"/>
    <w:rsid w:val="00A1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A11E48"/>
  </w:style>
  <w:style w:type="numbering" w:customStyle="1" w:styleId="Rozdzia2">
    <w:name w:val="Rozdział2"/>
    <w:basedOn w:val="Bezlisty"/>
    <w:uiPriority w:val="99"/>
    <w:rsid w:val="00A11E48"/>
    <w:pPr>
      <w:numPr>
        <w:numId w:val="84"/>
      </w:numPr>
    </w:pPr>
  </w:style>
  <w:style w:type="numbering" w:customStyle="1" w:styleId="Tyturozdziau3">
    <w:name w:val="Tytuł rozdziału3"/>
    <w:basedOn w:val="Bezlisty"/>
    <w:uiPriority w:val="99"/>
    <w:rsid w:val="00A11E48"/>
    <w:pPr>
      <w:numPr>
        <w:numId w:val="83"/>
      </w:numPr>
    </w:pPr>
  </w:style>
  <w:style w:type="numbering" w:customStyle="1" w:styleId="Styl221">
    <w:name w:val="Styl221"/>
    <w:uiPriority w:val="99"/>
    <w:rsid w:val="00A11E48"/>
  </w:style>
  <w:style w:type="table" w:customStyle="1" w:styleId="MediumShading1-Accent112">
    <w:name w:val="Medium Shading 1 - Accent 112"/>
    <w:uiPriority w:val="99"/>
    <w:rsid w:val="00A11E4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A11E48"/>
    <w:pPr>
      <w:numPr>
        <w:numId w:val="9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Cs w:val="20"/>
      <w:lang w:bidi="en-US"/>
    </w:rPr>
  </w:style>
  <w:style w:type="paragraph" w:customStyle="1" w:styleId="Tabelatre">
    <w:name w:val="Tabela treść"/>
    <w:basedOn w:val="Normalny"/>
    <w:rsid w:val="00A11E48"/>
    <w:pPr>
      <w:spacing w:before="60" w:after="60"/>
      <w:jc w:val="left"/>
    </w:pPr>
    <w:rPr>
      <w:rFonts w:ascii="Arial" w:hAnsi="Arial" w:cs="Times New Roman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A11E48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A11E4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A11E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A11E4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A11E4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A11E4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sz w:val="24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A11E4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A11E4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A11E4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A11E4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A11E4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A11E4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A11E48"/>
    <w:rPr>
      <w:i/>
    </w:rPr>
  </w:style>
  <w:style w:type="paragraph" w:styleId="Listapunktowana3">
    <w:name w:val="List Bullet 3"/>
    <w:basedOn w:val="Normalny"/>
    <w:uiPriority w:val="99"/>
    <w:unhideWhenUsed/>
    <w:rsid w:val="00A11E48"/>
    <w:pPr>
      <w:numPr>
        <w:numId w:val="96"/>
      </w:numPr>
      <w:contextualSpacing/>
    </w:pPr>
    <w:rPr>
      <w:rFonts w:ascii="Calibri" w:hAnsi="Calibri"/>
    </w:rPr>
  </w:style>
  <w:style w:type="paragraph" w:styleId="Listapunktowana4">
    <w:name w:val="List Bullet 4"/>
    <w:basedOn w:val="Normalny"/>
    <w:uiPriority w:val="99"/>
    <w:unhideWhenUsed/>
    <w:rsid w:val="00A11E48"/>
    <w:pPr>
      <w:numPr>
        <w:numId w:val="97"/>
      </w:numPr>
      <w:contextualSpacing/>
    </w:pPr>
    <w:rPr>
      <w:rFonts w:ascii="Calibri" w:hAnsi="Calibri"/>
    </w:rPr>
  </w:style>
  <w:style w:type="paragraph" w:styleId="Lista-kontynuacja2">
    <w:name w:val="List Continue 2"/>
    <w:basedOn w:val="Normalny"/>
    <w:uiPriority w:val="99"/>
    <w:unhideWhenUsed/>
    <w:rsid w:val="00A11E48"/>
    <w:pPr>
      <w:spacing w:after="120"/>
      <w:ind w:left="566"/>
      <w:contextualSpacing/>
    </w:pPr>
    <w:rPr>
      <w:rFonts w:ascii="Calibri" w:hAnsi="Calibri"/>
    </w:rPr>
  </w:style>
  <w:style w:type="paragraph" w:styleId="Lista-kontynuacja3">
    <w:name w:val="List Continue 3"/>
    <w:basedOn w:val="Normalny"/>
    <w:uiPriority w:val="99"/>
    <w:unhideWhenUsed/>
    <w:rsid w:val="00A11E48"/>
    <w:pPr>
      <w:spacing w:after="120"/>
      <w:ind w:left="849"/>
      <w:contextualSpacing/>
    </w:pPr>
    <w:rPr>
      <w:rFonts w:ascii="Calibri" w:hAnsi="Calibri"/>
    </w:rPr>
  </w:style>
  <w:style w:type="paragraph" w:styleId="Lista-kontynuacja4">
    <w:name w:val="List Continue 4"/>
    <w:basedOn w:val="Normalny"/>
    <w:uiPriority w:val="99"/>
    <w:unhideWhenUsed/>
    <w:rsid w:val="00A11E48"/>
    <w:pPr>
      <w:spacing w:after="120"/>
      <w:ind w:left="1132"/>
      <w:contextualSpacing/>
    </w:pPr>
    <w:rPr>
      <w:rFonts w:ascii="Calibri" w:hAnsi="Calibri"/>
    </w:rPr>
  </w:style>
  <w:style w:type="paragraph" w:customStyle="1" w:styleId="Numberedlist22">
    <w:name w:val="Numbered list 2.2"/>
    <w:basedOn w:val="Nagwek2"/>
    <w:next w:val="Normalny"/>
    <w:rsid w:val="00A11E48"/>
    <w:pPr>
      <w:numPr>
        <w:numId w:val="0"/>
      </w:numPr>
      <w:tabs>
        <w:tab w:val="clear" w:pos="539"/>
        <w:tab w:val="left" w:pos="720"/>
      </w:tabs>
      <w:spacing w:before="100" w:beforeAutospacing="1" w:after="60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A11E48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0">
    <w:name w:val="Style27"/>
    <w:basedOn w:val="Normalny"/>
    <w:uiPriority w:val="99"/>
    <w:rsid w:val="00A11E48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A11E48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A11E48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A11E48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A11E4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A11E4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A11E4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A11E4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A11E48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A11E48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wyliczenie">
    <w:name w:val="wyliczenie"/>
    <w:basedOn w:val="Normalny"/>
    <w:uiPriority w:val="99"/>
    <w:rsid w:val="00A11E48"/>
    <w:pPr>
      <w:widowControl w:val="0"/>
      <w:numPr>
        <w:numId w:val="98"/>
      </w:numPr>
      <w:spacing w:before="60" w:after="60" w:line="360" w:lineRule="auto"/>
    </w:pPr>
    <w:rPr>
      <w:rFonts w:ascii="Calibri" w:hAnsi="Calibri" w:cs="Times New Roman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A11E48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A11E48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rsid w:val="00A11E48"/>
    <w:pPr>
      <w:spacing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A11E48"/>
    <w:pPr>
      <w:numPr>
        <w:numId w:val="99"/>
      </w:numPr>
      <w:spacing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A11E48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A11E48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A11E48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A11E48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A11E48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A11E48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A11E48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A11E48"/>
    <w:pPr>
      <w:widowControl w:val="0"/>
      <w:shd w:val="clear" w:color="auto" w:fill="FFFFFF"/>
      <w:spacing w:line="0" w:lineRule="atLeast"/>
      <w:ind w:hanging="1840"/>
      <w:jc w:val="left"/>
    </w:pPr>
    <w:rPr>
      <w:rFonts w:ascii="Tahoma" w:eastAsia="Tahoma" w:hAnsi="Tahoma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A11E48"/>
    <w:pPr>
      <w:widowControl w:val="0"/>
      <w:shd w:val="clear" w:color="auto" w:fill="FFFFFF"/>
      <w:spacing w:after="300" w:line="0" w:lineRule="atLeast"/>
      <w:ind w:hanging="720"/>
      <w:jc w:val="left"/>
    </w:pPr>
    <w:rPr>
      <w:rFonts w:ascii="Tahoma" w:eastAsia="Tahoma" w:hAnsi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A11E48"/>
    <w:pPr>
      <w:widowControl w:val="0"/>
      <w:shd w:val="clear" w:color="auto" w:fill="FFFFFF"/>
      <w:spacing w:line="0" w:lineRule="atLeast"/>
      <w:jc w:val="left"/>
    </w:pPr>
    <w:rPr>
      <w:rFonts w:ascii="Tahoma" w:eastAsia="Tahoma" w:hAnsi="Tahoma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A11E48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A11E48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ascii="Tahoma" w:eastAsia="Tahoma" w:hAnsi="Tahoma"/>
      <w:b/>
      <w:bCs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A11E48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A11E48"/>
    <w:pPr>
      <w:tabs>
        <w:tab w:val="left" w:pos="0"/>
        <w:tab w:val="left" w:pos="1418"/>
        <w:tab w:val="right" w:pos="9639"/>
      </w:tabs>
      <w:ind w:left="-108"/>
      <w:jc w:val="center"/>
      <w:outlineLvl w:val="0"/>
    </w:pPr>
    <w:rPr>
      <w:rFonts w:ascii="Tahoma" w:eastAsiaTheme="minorHAnsi" w:hAnsi="Tahoma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A11E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A11E48"/>
  </w:style>
  <w:style w:type="numbering" w:customStyle="1" w:styleId="Bezlisty13">
    <w:name w:val="Bez listy13"/>
    <w:next w:val="Bezlisty"/>
    <w:uiPriority w:val="99"/>
    <w:semiHidden/>
    <w:unhideWhenUsed/>
    <w:rsid w:val="00A11E48"/>
  </w:style>
  <w:style w:type="numbering" w:customStyle="1" w:styleId="Styl24">
    <w:name w:val="Styl24"/>
    <w:uiPriority w:val="99"/>
    <w:rsid w:val="00A11E48"/>
    <w:pPr>
      <w:numPr>
        <w:numId w:val="52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A11E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A11E48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A11E48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A11E48"/>
    <w:pPr>
      <w:widowControl w:val="0"/>
      <w:shd w:val="clear" w:color="auto" w:fill="FFFFFF"/>
      <w:spacing w:after="300" w:line="0" w:lineRule="atLeast"/>
      <w:ind w:hanging="760"/>
      <w:jc w:val="left"/>
      <w:outlineLvl w:val="3"/>
    </w:pPr>
    <w:rPr>
      <w:rFonts w:eastAsia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A11E48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A11E48"/>
    <w:pPr>
      <w:widowControl w:val="0"/>
      <w:shd w:val="clear" w:color="auto" w:fill="FFFFFF"/>
      <w:spacing w:before="360" w:line="0" w:lineRule="atLeast"/>
      <w:jc w:val="left"/>
    </w:pPr>
    <w:rPr>
      <w:rFonts w:eastAsia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A11E48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A11E48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A11E48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A11E48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A11E48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A11E48"/>
    <w:pPr>
      <w:widowControl w:val="0"/>
      <w:shd w:val="clear" w:color="auto" w:fill="FFFFFF"/>
      <w:spacing w:before="300" w:line="0" w:lineRule="atLeast"/>
      <w:jc w:val="left"/>
    </w:pPr>
    <w:rPr>
      <w:rFonts w:eastAsia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A11E48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A11E48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A11E48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A11E48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eastAsiaTheme="minorHAnsi" w:cstheme="minorBidi"/>
      <w:spacing w:val="1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A11E48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A11E48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A11E48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A11E48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pacing w:val="1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A11E48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eastAsia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A11E48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A11E48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A11E48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A11E48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A11E48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A11E48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A11E48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A11E48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A11E48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A11E48"/>
    <w:pPr>
      <w:widowControl w:val="0"/>
      <w:shd w:val="clear" w:color="auto" w:fill="FFFFFF"/>
      <w:spacing w:before="300" w:after="6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A11E48"/>
    <w:pPr>
      <w:widowControl w:val="0"/>
      <w:shd w:val="clear" w:color="auto" w:fill="FFFFFF"/>
      <w:spacing w:before="60" w:after="60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A11E48"/>
    <w:pPr>
      <w:widowControl w:val="0"/>
      <w:shd w:val="clear" w:color="auto" w:fill="FFFFFF"/>
      <w:spacing w:line="252" w:lineRule="exact"/>
    </w:pPr>
    <w:rPr>
      <w:rFonts w:eastAsia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A11E48"/>
    <w:pPr>
      <w:widowControl w:val="0"/>
      <w:shd w:val="clear" w:color="auto" w:fill="FFFFFF"/>
      <w:spacing w:before="300" w:after="6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A11E48"/>
    <w:pPr>
      <w:widowControl w:val="0"/>
      <w:shd w:val="clear" w:color="auto" w:fill="FFFFFF"/>
      <w:spacing w:before="60" w:after="6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A11E48"/>
    <w:pPr>
      <w:widowControl w:val="0"/>
      <w:shd w:val="clear" w:color="auto" w:fill="FFFFFF"/>
      <w:spacing w:before="60" w:after="300" w:line="0" w:lineRule="atLeast"/>
      <w:jc w:val="left"/>
    </w:pPr>
    <w:rPr>
      <w:rFonts w:eastAsiaTheme="minorHAnsi" w:cstheme="minorBidi"/>
      <w:szCs w:val="20"/>
      <w:lang w:eastAsia="en-US"/>
    </w:rPr>
  </w:style>
  <w:style w:type="character" w:customStyle="1" w:styleId="CharStyle15">
    <w:name w:val="Char Style 15"/>
    <w:basedOn w:val="CharStyle3"/>
    <w:rsid w:val="00A11E4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A11E4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A11E4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A11E48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A11E48"/>
  </w:style>
  <w:style w:type="character" w:customStyle="1" w:styleId="urtxtstd23">
    <w:name w:val="urtxtstd23"/>
    <w:rsid w:val="00A11E48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A11E48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A11E48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A11E48"/>
  </w:style>
  <w:style w:type="character" w:customStyle="1" w:styleId="Wpenieniepodresline">
    <w:name w:val="Wpełnienie podresline"/>
    <w:uiPriority w:val="1"/>
    <w:qFormat/>
    <w:rsid w:val="00A11E48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A11E48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A11E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A11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A11E48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A11E48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A11E48"/>
  </w:style>
  <w:style w:type="numbering" w:customStyle="1" w:styleId="Bezlisty11111">
    <w:name w:val="Bez listy11111"/>
    <w:next w:val="Bezlisty"/>
    <w:uiPriority w:val="99"/>
    <w:semiHidden/>
    <w:unhideWhenUsed/>
    <w:rsid w:val="00A11E48"/>
  </w:style>
  <w:style w:type="numbering" w:customStyle="1" w:styleId="Rozdzia3">
    <w:name w:val="Rozdział3"/>
    <w:basedOn w:val="Bezlisty"/>
    <w:uiPriority w:val="99"/>
    <w:rsid w:val="00A11E48"/>
    <w:pPr>
      <w:numPr>
        <w:numId w:val="88"/>
      </w:numPr>
    </w:pPr>
  </w:style>
  <w:style w:type="numbering" w:customStyle="1" w:styleId="Tyturozdziau4">
    <w:name w:val="Tytuł rozdziału4"/>
    <w:basedOn w:val="Bezlisty"/>
    <w:uiPriority w:val="99"/>
    <w:rsid w:val="00A11E48"/>
    <w:pPr>
      <w:numPr>
        <w:numId w:val="89"/>
      </w:numPr>
    </w:pPr>
  </w:style>
  <w:style w:type="table" w:customStyle="1" w:styleId="MediumShading1-Accent113">
    <w:name w:val="Medium Shading 1 - Accent 113"/>
    <w:uiPriority w:val="99"/>
    <w:rsid w:val="00A11E4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1">
    <w:name w:val="Tabela - Siatka2111"/>
    <w:basedOn w:val="Standardowy"/>
    <w:next w:val="Tabela-Siatka"/>
    <w:rsid w:val="00A11E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A11E48"/>
  </w:style>
  <w:style w:type="table" w:customStyle="1" w:styleId="Tabela-Siatka311">
    <w:name w:val="Tabela - Siatka311"/>
    <w:basedOn w:val="Standardowy"/>
    <w:next w:val="Tabela-Siatka"/>
    <w:rsid w:val="00A11E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A11E48"/>
  </w:style>
  <w:style w:type="numbering" w:customStyle="1" w:styleId="Bezlisty21111">
    <w:name w:val="Bez listy21111"/>
    <w:next w:val="Bezlisty"/>
    <w:uiPriority w:val="99"/>
    <w:semiHidden/>
    <w:unhideWhenUsed/>
    <w:rsid w:val="00A11E48"/>
  </w:style>
  <w:style w:type="table" w:customStyle="1" w:styleId="Tabela-Siatka112">
    <w:name w:val="Tabela - Siatka112"/>
    <w:basedOn w:val="Standardowy"/>
    <w:next w:val="Tabela-Siatka"/>
    <w:uiPriority w:val="59"/>
    <w:rsid w:val="00A11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A11E48"/>
    <w:pPr>
      <w:numPr>
        <w:numId w:val="86"/>
      </w:numPr>
    </w:pPr>
  </w:style>
  <w:style w:type="numbering" w:customStyle="1" w:styleId="Tyturozdziau11">
    <w:name w:val="Tytuł rozdziału11"/>
    <w:basedOn w:val="Bezlisty"/>
    <w:uiPriority w:val="99"/>
    <w:rsid w:val="00A11E48"/>
    <w:pPr>
      <w:numPr>
        <w:numId w:val="87"/>
      </w:numPr>
    </w:pPr>
  </w:style>
  <w:style w:type="numbering" w:customStyle="1" w:styleId="Styl21111">
    <w:name w:val="Styl21111"/>
    <w:uiPriority w:val="99"/>
    <w:rsid w:val="00A11E48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A11E4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A11E48"/>
  </w:style>
  <w:style w:type="paragraph" w:styleId="Spisilustracji">
    <w:name w:val="table of figures"/>
    <w:basedOn w:val="Normalny"/>
    <w:next w:val="Normalny"/>
    <w:uiPriority w:val="99"/>
    <w:unhideWhenUsed/>
    <w:rsid w:val="00A11E48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A11E48"/>
  </w:style>
  <w:style w:type="paragraph" w:customStyle="1" w:styleId="Tekstpodstawowywcity31">
    <w:name w:val="Tekst podstawowy wcięty 31"/>
    <w:basedOn w:val="standard"/>
    <w:rsid w:val="00A11E48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A11E48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A11E48"/>
    <w:pPr>
      <w:numPr>
        <w:numId w:val="100"/>
      </w:numPr>
    </w:pPr>
  </w:style>
  <w:style w:type="numbering" w:customStyle="1" w:styleId="Zaimportowanystyl2">
    <w:name w:val="Zaimportowany styl 2"/>
    <w:rsid w:val="00A11E48"/>
    <w:pPr>
      <w:numPr>
        <w:numId w:val="101"/>
      </w:numPr>
    </w:pPr>
  </w:style>
  <w:style w:type="numbering" w:customStyle="1" w:styleId="Zaimportowanystyl3">
    <w:name w:val="Zaimportowany styl 3"/>
    <w:rsid w:val="00A11E48"/>
    <w:pPr>
      <w:numPr>
        <w:numId w:val="102"/>
      </w:numPr>
    </w:pPr>
  </w:style>
  <w:style w:type="numbering" w:customStyle="1" w:styleId="Zaimportowanystyl4">
    <w:name w:val="Zaimportowany styl 4"/>
    <w:rsid w:val="00A11E48"/>
    <w:pPr>
      <w:numPr>
        <w:numId w:val="103"/>
      </w:numPr>
    </w:pPr>
  </w:style>
  <w:style w:type="numbering" w:customStyle="1" w:styleId="Zaimportowanystyl5">
    <w:name w:val="Zaimportowany styl 5"/>
    <w:rsid w:val="00A11E48"/>
    <w:pPr>
      <w:numPr>
        <w:numId w:val="104"/>
      </w:numPr>
    </w:pPr>
  </w:style>
  <w:style w:type="numbering" w:customStyle="1" w:styleId="Zaimportowanystyl6">
    <w:name w:val="Zaimportowany styl 6"/>
    <w:rsid w:val="00A11E48"/>
    <w:pPr>
      <w:numPr>
        <w:numId w:val="105"/>
      </w:numPr>
    </w:pPr>
  </w:style>
  <w:style w:type="numbering" w:customStyle="1" w:styleId="Zaimportowanystyl7">
    <w:name w:val="Zaimportowany styl 7"/>
    <w:rsid w:val="00A11E48"/>
    <w:pPr>
      <w:numPr>
        <w:numId w:val="106"/>
      </w:numPr>
    </w:pPr>
  </w:style>
  <w:style w:type="numbering" w:customStyle="1" w:styleId="Zaimportowanystyl8">
    <w:name w:val="Zaimportowany styl 8"/>
    <w:rsid w:val="00A11E48"/>
    <w:pPr>
      <w:numPr>
        <w:numId w:val="107"/>
      </w:numPr>
    </w:pPr>
  </w:style>
  <w:style w:type="character" w:customStyle="1" w:styleId="BrakA">
    <w:name w:val="Brak A"/>
    <w:rsid w:val="00A11E48"/>
  </w:style>
  <w:style w:type="numbering" w:customStyle="1" w:styleId="Zaimportowanystyl36">
    <w:name w:val="Zaimportowany styl 36"/>
    <w:rsid w:val="00A11E48"/>
    <w:pPr>
      <w:numPr>
        <w:numId w:val="108"/>
      </w:numPr>
    </w:pPr>
  </w:style>
  <w:style w:type="numbering" w:customStyle="1" w:styleId="Zaimportowanystyl11">
    <w:name w:val="Zaimportowany styl 11"/>
    <w:rsid w:val="00A11E48"/>
    <w:pPr>
      <w:numPr>
        <w:numId w:val="109"/>
      </w:numPr>
    </w:pPr>
  </w:style>
  <w:style w:type="numbering" w:customStyle="1" w:styleId="Bezlisty6">
    <w:name w:val="Bez listy6"/>
    <w:next w:val="Bezlisty"/>
    <w:uiPriority w:val="99"/>
    <w:semiHidden/>
    <w:unhideWhenUsed/>
    <w:rsid w:val="00A11E48"/>
  </w:style>
  <w:style w:type="table" w:customStyle="1" w:styleId="TableNormal11">
    <w:name w:val="Table Normal11"/>
    <w:rsid w:val="00A11E48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A11E48"/>
  </w:style>
  <w:style w:type="numbering" w:customStyle="1" w:styleId="Zaimportowanystyl111">
    <w:name w:val="Zaimportowany styl 111"/>
    <w:rsid w:val="00A11E48"/>
  </w:style>
  <w:style w:type="numbering" w:customStyle="1" w:styleId="Bezlisty7">
    <w:name w:val="Bez listy7"/>
    <w:next w:val="Bezlisty"/>
    <w:uiPriority w:val="99"/>
    <w:semiHidden/>
    <w:unhideWhenUsed/>
    <w:rsid w:val="00A11E48"/>
  </w:style>
  <w:style w:type="table" w:customStyle="1" w:styleId="Tabela-Siatka9">
    <w:name w:val="Tabela - Siatka9"/>
    <w:basedOn w:val="Standardowy"/>
    <w:next w:val="Tabela-Siatka"/>
    <w:uiPriority w:val="59"/>
    <w:rsid w:val="00A1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12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F3E2369-5B1E-4A21-BC7B-33D74DB3E2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C4D191-24B5-4B7C-8B11-9252DDDB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2561</Words>
  <Characters>15369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2</cp:revision>
  <cp:lastPrinted>2023-08-02T12:38:00Z</cp:lastPrinted>
  <dcterms:created xsi:type="dcterms:W3CDTF">2023-08-02T12:40:00Z</dcterms:created>
  <dcterms:modified xsi:type="dcterms:W3CDTF">2023-08-02T12:40:00Z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